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B39D" w14:textId="77777777" w:rsidR="00C24B42" w:rsidRPr="0031270D" w:rsidRDefault="00C24B42" w:rsidP="00C24B42">
      <w:pPr>
        <w:jc w:val="center"/>
        <w:rPr>
          <w:rFonts w:ascii="Times New Roman" w:hAnsi="Times New Roman"/>
          <w:b/>
          <w:bCs/>
        </w:rPr>
      </w:pPr>
      <w:r w:rsidRPr="0031270D">
        <w:rPr>
          <w:rFonts w:ascii="Times New Roman" w:hAnsi="Times New Roman"/>
          <w:b/>
          <w:bCs/>
        </w:rPr>
        <w:t>FOR IMMEDIATE RELEASE</w:t>
      </w:r>
    </w:p>
    <w:p w14:paraId="7BA34CF9" w14:textId="48E6B19D" w:rsidR="00C24B42" w:rsidRDefault="00044073" w:rsidP="00C24B4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Fri</w:t>
      </w:r>
      <w:r w:rsidR="00835395">
        <w:rPr>
          <w:rFonts w:ascii="Times New Roman" w:hAnsi="Times New Roman"/>
          <w:b/>
          <w:bCs/>
        </w:rPr>
        <w:t>day</w:t>
      </w:r>
      <w:r w:rsidR="00C24B42" w:rsidRPr="0031270D">
        <w:rPr>
          <w:rFonts w:ascii="Times New Roman" w:hAnsi="Times New Roman"/>
          <w:b/>
          <w:bCs/>
        </w:rPr>
        <w:t xml:space="preserve">, July </w:t>
      </w:r>
      <w:r>
        <w:rPr>
          <w:rFonts w:ascii="Times New Roman" w:hAnsi="Times New Roman"/>
          <w:b/>
          <w:bCs/>
        </w:rPr>
        <w:t>28</w:t>
      </w:r>
      <w:r w:rsidR="00C24B42" w:rsidRPr="0031270D">
        <w:rPr>
          <w:rFonts w:ascii="Times New Roman" w:hAnsi="Times New Roman"/>
          <w:b/>
          <w:bCs/>
        </w:rPr>
        <w:t>, 2023</w:t>
      </w:r>
    </w:p>
    <w:p w14:paraId="71BA0920" w14:textId="7385D93F" w:rsidR="00A37052" w:rsidRPr="00C653CF" w:rsidRDefault="00A37052" w:rsidP="00C24B42">
      <w:pPr>
        <w:jc w:val="center"/>
        <w:rPr>
          <w:rFonts w:ascii="Times New Roman" w:hAnsi="Times New Roman"/>
          <w:b/>
          <w:bCs/>
        </w:rPr>
      </w:pPr>
      <w:r w:rsidRPr="00C653CF">
        <w:rPr>
          <w:rFonts w:ascii="Times New Roman" w:hAnsi="Times New Roman"/>
          <w:b/>
          <w:bCs/>
        </w:rPr>
        <w:t>Michael Miller, Planning Director</w:t>
      </w:r>
    </w:p>
    <w:p w14:paraId="0E21FBF8" w14:textId="3CC2BE46" w:rsidR="00925E92" w:rsidRPr="00696CDF" w:rsidRDefault="00925E92" w:rsidP="00925E92">
      <w:pPr>
        <w:rPr>
          <w:rFonts w:ascii="Times New Roman" w:hAnsi="Times New Roman"/>
          <w:b/>
          <w:bCs/>
        </w:rPr>
      </w:pPr>
      <w:r w:rsidRPr="00696CDF">
        <w:rPr>
          <w:rFonts w:ascii="Times New Roman" w:hAnsi="Times New Roman"/>
          <w:b/>
          <w:bCs/>
        </w:rPr>
        <w:t>Contact:</w:t>
      </w:r>
    </w:p>
    <w:p w14:paraId="4F4E0BF9" w14:textId="34D3730B" w:rsidR="00925E92" w:rsidRPr="007B7559" w:rsidRDefault="00925E92" w:rsidP="00925E92">
      <w:pPr>
        <w:rPr>
          <w:rFonts w:ascii="Times New Roman" w:hAnsi="Times New Roman"/>
        </w:rPr>
      </w:pPr>
      <w:r w:rsidRPr="007B7559">
        <w:rPr>
          <w:rFonts w:ascii="Times New Roman" w:hAnsi="Times New Roman"/>
        </w:rPr>
        <w:t xml:space="preserve">Audra Brown, Planning and Zoning Assistant, Certified Flood Plain Manager, </w:t>
      </w:r>
      <w:hyperlink r:id="rId8" w:history="1">
        <w:r w:rsidRPr="007B7559">
          <w:rPr>
            <w:rStyle w:val="Hyperlink"/>
            <w:rFonts w:ascii="Times New Roman" w:hAnsi="Times New Roman"/>
          </w:rPr>
          <w:t>abrown@montpelier-vt.org</w:t>
        </w:r>
      </w:hyperlink>
    </w:p>
    <w:p w14:paraId="0287C04B" w14:textId="08A66E4A" w:rsidR="00C24B42" w:rsidRPr="007B7559" w:rsidRDefault="00C24B42" w:rsidP="00925E92">
      <w:pPr>
        <w:rPr>
          <w:rFonts w:ascii="Times New Roman" w:hAnsi="Times New Roman"/>
          <w:color w:val="000000"/>
          <w:szCs w:val="36"/>
        </w:rPr>
      </w:pPr>
      <w:r w:rsidRPr="007B7559">
        <w:rPr>
          <w:rFonts w:ascii="Times New Roman" w:hAnsi="Times New Roman"/>
          <w:color w:val="000000"/>
          <w:szCs w:val="36"/>
        </w:rPr>
        <w:t>Meredith Crandall, Planning and Zoning Administrator</w:t>
      </w:r>
      <w:r w:rsidR="00811462" w:rsidRPr="007B7559">
        <w:rPr>
          <w:rFonts w:ascii="Times New Roman" w:hAnsi="Times New Roman"/>
          <w:color w:val="000000"/>
          <w:szCs w:val="36"/>
        </w:rPr>
        <w:t xml:space="preserve">: </w:t>
      </w:r>
      <w:hyperlink r:id="rId9" w:history="1">
        <w:r w:rsidR="00811462" w:rsidRPr="007B7559">
          <w:rPr>
            <w:rStyle w:val="Hyperlink"/>
            <w:rFonts w:ascii="Times New Roman" w:hAnsi="Times New Roman"/>
            <w:szCs w:val="36"/>
          </w:rPr>
          <w:t>mcrandall@montpelier-vt.org</w:t>
        </w:r>
      </w:hyperlink>
      <w:r w:rsidR="00811462" w:rsidRPr="007B7559">
        <w:rPr>
          <w:rFonts w:ascii="Times New Roman" w:hAnsi="Times New Roman"/>
          <w:color w:val="000000"/>
          <w:szCs w:val="36"/>
        </w:rPr>
        <w:t xml:space="preserve"> </w:t>
      </w:r>
    </w:p>
    <w:p w14:paraId="4832FD13" w14:textId="77777777" w:rsidR="00C24B42" w:rsidRPr="0031270D" w:rsidRDefault="00C24B42" w:rsidP="00C24B42">
      <w:pPr>
        <w:jc w:val="center"/>
        <w:rPr>
          <w:rFonts w:ascii="Times New Roman" w:hAnsi="Times New Roman"/>
          <w:b/>
          <w:color w:val="000000"/>
          <w:szCs w:val="36"/>
        </w:rPr>
      </w:pPr>
    </w:p>
    <w:p w14:paraId="29CA1C4A" w14:textId="77777777" w:rsidR="00811462" w:rsidRPr="0031270D" w:rsidRDefault="00811462" w:rsidP="00811462">
      <w:pPr>
        <w:rPr>
          <w:rStyle w:val="Hyperlink"/>
          <w:rFonts w:ascii="Times New Roman" w:hAnsi="Times New Roman"/>
          <w:color w:val="0563C1"/>
          <w:sz w:val="20"/>
          <w:szCs w:val="20"/>
        </w:rPr>
      </w:pPr>
    </w:p>
    <w:p w14:paraId="53230D01" w14:textId="46946786" w:rsidR="00F432AE" w:rsidRPr="0031270D" w:rsidRDefault="00E735DB" w:rsidP="006523AD">
      <w:pPr>
        <w:pBdr>
          <w:bottom w:val="single" w:sz="4" w:space="1" w:color="auto"/>
        </w:pBd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Permits</w:t>
      </w:r>
      <w:r w:rsidR="007B7559">
        <w:rPr>
          <w:rFonts w:ascii="Times New Roman" w:hAnsi="Times New Roman"/>
          <w:b/>
          <w:bCs/>
          <w:sz w:val="32"/>
          <w:szCs w:val="32"/>
        </w:rPr>
        <w:t xml:space="preserve"> FAQs</w:t>
      </w:r>
    </w:p>
    <w:p w14:paraId="02B6B6A9" w14:textId="77777777" w:rsidR="00F432AE" w:rsidRPr="00823AF2" w:rsidRDefault="00F432AE" w:rsidP="00F432AE">
      <w:pPr>
        <w:jc w:val="center"/>
        <w:rPr>
          <w:rFonts w:ascii="Times New Roman" w:hAnsi="Times New Roman"/>
        </w:rPr>
      </w:pPr>
    </w:p>
    <w:p w14:paraId="25673D25" w14:textId="713D91A2" w:rsidR="008C11F3" w:rsidRDefault="00682F6A" w:rsidP="00C653CF">
      <w:pPr>
        <w:autoSpaceDE/>
        <w:autoSpaceDN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 I need </w:t>
      </w:r>
      <w:r w:rsidR="002C3A50">
        <w:rPr>
          <w:rFonts w:ascii="Times New Roman" w:hAnsi="Times New Roman"/>
          <w:b/>
          <w:bCs/>
        </w:rPr>
        <w:t>a permit to complete flood damage repairs</w:t>
      </w:r>
      <w:r>
        <w:rPr>
          <w:rFonts w:ascii="Times New Roman" w:hAnsi="Times New Roman"/>
          <w:b/>
          <w:bCs/>
        </w:rPr>
        <w:t>?</w:t>
      </w:r>
    </w:p>
    <w:p w14:paraId="66E50CA2" w14:textId="658738A4" w:rsidR="0065012A" w:rsidRPr="001A2094" w:rsidRDefault="0065012A" w:rsidP="00DB38D6">
      <w:pPr>
        <w:rPr>
          <w:rFonts w:ascii="Times New Roman" w:hAnsi="Times New Roman"/>
        </w:rPr>
      </w:pPr>
      <w:r w:rsidRPr="001A2094">
        <w:rPr>
          <w:rFonts w:ascii="Times New Roman" w:hAnsi="Times New Roman"/>
        </w:rPr>
        <w:t>A</w:t>
      </w:r>
      <w:r w:rsidR="00BA3548" w:rsidRPr="001A2094">
        <w:rPr>
          <w:rFonts w:ascii="Times New Roman" w:hAnsi="Times New Roman"/>
        </w:rPr>
        <w:t>ll</w:t>
      </w:r>
      <w:r w:rsidRPr="001A2094">
        <w:rPr>
          <w:rFonts w:ascii="Times New Roman" w:hAnsi="Times New Roman"/>
        </w:rPr>
        <w:t xml:space="preserve"> repair work</w:t>
      </w:r>
      <w:r w:rsidR="00BA3548" w:rsidRPr="001A2094">
        <w:rPr>
          <w:rFonts w:ascii="Times New Roman" w:hAnsi="Times New Roman"/>
        </w:rPr>
        <w:t>, both already completed and planned,</w:t>
      </w:r>
      <w:r w:rsidRPr="001A2094">
        <w:rPr>
          <w:rFonts w:ascii="Times New Roman" w:hAnsi="Times New Roman"/>
        </w:rPr>
        <w:t xml:space="preserve"> now needs permit</w:t>
      </w:r>
      <w:r w:rsidR="00DB38D6" w:rsidRPr="001A2094">
        <w:rPr>
          <w:rFonts w:ascii="Times New Roman" w:hAnsi="Times New Roman"/>
        </w:rPr>
        <w:t xml:space="preserve">s, from </w:t>
      </w:r>
      <w:r w:rsidR="00DB38D6" w:rsidRPr="001A2094">
        <w:t xml:space="preserve">both City and </w:t>
      </w:r>
      <w:r w:rsidR="00BA3548" w:rsidRPr="001A2094">
        <w:t xml:space="preserve">possibly </w:t>
      </w:r>
      <w:r w:rsidR="00DB38D6" w:rsidRPr="001A2094">
        <w:t>State Electrical</w:t>
      </w:r>
      <w:r w:rsidRPr="001A2094">
        <w:rPr>
          <w:rFonts w:ascii="Times New Roman" w:hAnsi="Times New Roman"/>
        </w:rPr>
        <w:t xml:space="preserve">. </w:t>
      </w:r>
      <w:r w:rsidR="0043314F" w:rsidRPr="001A2094">
        <w:rPr>
          <w:rFonts w:ascii="Times New Roman" w:hAnsi="Times New Roman"/>
        </w:rPr>
        <w:t>No more work should be happening without the permit</w:t>
      </w:r>
      <w:r w:rsidR="00BA3548" w:rsidRPr="001A2094">
        <w:rPr>
          <w:rFonts w:ascii="Times New Roman" w:hAnsi="Times New Roman"/>
        </w:rPr>
        <w:t>s</w:t>
      </w:r>
      <w:r w:rsidR="0043314F" w:rsidRPr="001A2094">
        <w:rPr>
          <w:rFonts w:ascii="Times New Roman" w:hAnsi="Times New Roman"/>
        </w:rPr>
        <w:t xml:space="preserve">. </w:t>
      </w:r>
      <w:r w:rsidR="00247B9D" w:rsidRPr="001A2094">
        <w:rPr>
          <w:rFonts w:ascii="Times New Roman" w:hAnsi="Times New Roman"/>
        </w:rPr>
        <w:t xml:space="preserve">Emergency or temporary repairs </w:t>
      </w:r>
      <w:r w:rsidR="00BA3548" w:rsidRPr="001A2094">
        <w:rPr>
          <w:rFonts w:ascii="Times New Roman" w:hAnsi="Times New Roman"/>
        </w:rPr>
        <w:t xml:space="preserve">may </w:t>
      </w:r>
      <w:r w:rsidR="00247B9D" w:rsidRPr="001A2094">
        <w:rPr>
          <w:rFonts w:ascii="Times New Roman" w:hAnsi="Times New Roman"/>
        </w:rPr>
        <w:t xml:space="preserve">only </w:t>
      </w:r>
      <w:r w:rsidR="00BA3548" w:rsidRPr="001A2094">
        <w:rPr>
          <w:rFonts w:ascii="Times New Roman" w:hAnsi="Times New Roman"/>
        </w:rPr>
        <w:t xml:space="preserve">be </w:t>
      </w:r>
      <w:r w:rsidR="00247B9D" w:rsidRPr="001A2094">
        <w:rPr>
          <w:rFonts w:ascii="Times New Roman" w:hAnsi="Times New Roman"/>
        </w:rPr>
        <w:t>allowed on a case-by-case basis</w:t>
      </w:r>
      <w:r w:rsidR="00BA3548" w:rsidRPr="001A2094">
        <w:rPr>
          <w:rFonts w:ascii="Times New Roman" w:hAnsi="Times New Roman"/>
        </w:rPr>
        <w:t xml:space="preserve"> and only after inspection by the Building Inspector</w:t>
      </w:r>
      <w:r w:rsidR="00247B9D" w:rsidRPr="001A2094">
        <w:rPr>
          <w:rFonts w:ascii="Times New Roman" w:hAnsi="Times New Roman"/>
        </w:rPr>
        <w:t xml:space="preserve">. </w:t>
      </w:r>
    </w:p>
    <w:p w14:paraId="17EF3A04" w14:textId="4E9A91FF" w:rsidR="002971C3" w:rsidRDefault="004663A7" w:rsidP="002971C3">
      <w:r>
        <w:rPr>
          <w:rFonts w:ascii="Times New Roman" w:hAnsi="Times New Roman"/>
        </w:rPr>
        <w:t>During the i</w:t>
      </w:r>
      <w:r w:rsidR="00A04A75">
        <w:rPr>
          <w:rFonts w:ascii="Times New Roman" w:hAnsi="Times New Roman"/>
        </w:rPr>
        <w:t xml:space="preserve">nitial flood emergency, the </w:t>
      </w:r>
      <w:proofErr w:type="gramStart"/>
      <w:r w:rsidR="00A04A75">
        <w:rPr>
          <w:rFonts w:ascii="Times New Roman" w:hAnsi="Times New Roman"/>
        </w:rPr>
        <w:t>City</w:t>
      </w:r>
      <w:proofErr w:type="gramEnd"/>
      <w:r w:rsidR="00A04A75">
        <w:rPr>
          <w:rFonts w:ascii="Times New Roman" w:hAnsi="Times New Roman"/>
        </w:rPr>
        <w:t xml:space="preserve"> allowed residents to perform emergency </w:t>
      </w:r>
      <w:r w:rsidR="002971C3">
        <w:rPr>
          <w:rFonts w:ascii="Times New Roman" w:hAnsi="Times New Roman"/>
        </w:rPr>
        <w:t>temporary</w:t>
      </w:r>
      <w:r w:rsidR="00A04A75">
        <w:rPr>
          <w:rFonts w:ascii="Times New Roman" w:hAnsi="Times New Roman"/>
        </w:rPr>
        <w:t xml:space="preserve"> repairs </w:t>
      </w:r>
      <w:r w:rsidR="00123B54" w:rsidRPr="00114239">
        <w:rPr>
          <w:rFonts w:ascii="Times New Roman" w:hAnsi="Times New Roman"/>
          <w:i/>
          <w:iCs/>
        </w:rPr>
        <w:t>first</w:t>
      </w:r>
      <w:r w:rsidR="00123B54">
        <w:rPr>
          <w:rFonts w:ascii="Times New Roman" w:hAnsi="Times New Roman"/>
        </w:rPr>
        <w:t xml:space="preserve"> and secure a permit </w:t>
      </w:r>
      <w:r w:rsidR="00123B54" w:rsidRPr="00114239">
        <w:rPr>
          <w:rFonts w:ascii="Times New Roman" w:hAnsi="Times New Roman"/>
          <w:i/>
          <w:iCs/>
        </w:rPr>
        <w:t>after</w:t>
      </w:r>
      <w:r w:rsidR="00114239">
        <w:rPr>
          <w:rFonts w:ascii="Times New Roman" w:hAnsi="Times New Roman"/>
          <w:i/>
          <w:iCs/>
        </w:rPr>
        <w:t xml:space="preserve"> </w:t>
      </w:r>
      <w:r w:rsidR="00114239" w:rsidRPr="00114239">
        <w:rPr>
          <w:rFonts w:ascii="Times New Roman" w:hAnsi="Times New Roman"/>
        </w:rPr>
        <w:t>the repair was made</w:t>
      </w:r>
      <w:r w:rsidR="00123B54" w:rsidRPr="00114239">
        <w:rPr>
          <w:rFonts w:ascii="Times New Roman" w:hAnsi="Times New Roman"/>
        </w:rPr>
        <w:t>.</w:t>
      </w:r>
      <w:r w:rsidR="002971C3" w:rsidRPr="00114239">
        <w:rPr>
          <w:rFonts w:ascii="Times New Roman" w:hAnsi="Times New Roman"/>
        </w:rPr>
        <w:t xml:space="preserve"> </w:t>
      </w:r>
      <w:r w:rsidR="002971C3">
        <w:t xml:space="preserve">This </w:t>
      </w:r>
      <w:r w:rsidR="00230EEE">
        <w:t>deference</w:t>
      </w:r>
      <w:r w:rsidR="00E37387">
        <w:t xml:space="preserve"> </w:t>
      </w:r>
      <w:r w:rsidR="002971C3">
        <w:t>was meant to expedite the repair and flood recovery process</w:t>
      </w:r>
      <w:r w:rsidR="00114239">
        <w:t>,</w:t>
      </w:r>
      <w:r w:rsidR="002971C3">
        <w:t xml:space="preserve"> not to eliminate the need for permits.</w:t>
      </w:r>
    </w:p>
    <w:p w14:paraId="7BD9AA57" w14:textId="77777777" w:rsidR="004222A8" w:rsidRDefault="004222A8" w:rsidP="00DB38D6">
      <w:pPr>
        <w:rPr>
          <w:rFonts w:ascii="Times New Roman" w:hAnsi="Times New Roman"/>
        </w:rPr>
      </w:pPr>
    </w:p>
    <w:p w14:paraId="2FEF12FA" w14:textId="0087ABF0" w:rsidR="00E735DB" w:rsidRPr="0017321F" w:rsidRDefault="00E735DB" w:rsidP="00DB38D6">
      <w:pPr>
        <w:rPr>
          <w:rFonts w:ascii="Times New Roman" w:hAnsi="Times New Roman"/>
          <w:b/>
          <w:bCs/>
        </w:rPr>
      </w:pPr>
      <w:r w:rsidRPr="0017321F">
        <w:rPr>
          <w:rFonts w:ascii="Times New Roman" w:hAnsi="Times New Roman"/>
          <w:b/>
          <w:bCs/>
        </w:rPr>
        <w:t xml:space="preserve">How </w:t>
      </w:r>
      <w:r w:rsidR="0017321F">
        <w:rPr>
          <w:rFonts w:ascii="Times New Roman" w:hAnsi="Times New Roman"/>
          <w:b/>
          <w:bCs/>
        </w:rPr>
        <w:t>do I</w:t>
      </w:r>
      <w:r w:rsidR="00B42905">
        <w:rPr>
          <w:rFonts w:ascii="Times New Roman" w:hAnsi="Times New Roman"/>
          <w:b/>
          <w:bCs/>
        </w:rPr>
        <w:t xml:space="preserve"> know</w:t>
      </w:r>
      <w:r w:rsidRPr="0017321F">
        <w:rPr>
          <w:rFonts w:ascii="Times New Roman" w:hAnsi="Times New Roman"/>
          <w:b/>
          <w:bCs/>
        </w:rPr>
        <w:t xml:space="preserve"> if I need a permit?</w:t>
      </w:r>
    </w:p>
    <w:p w14:paraId="016B0700" w14:textId="0F530BC0" w:rsidR="0017321F" w:rsidRPr="0017321F" w:rsidRDefault="0017321F" w:rsidP="0017321F">
      <w:pPr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</w:rPr>
        <w:t xml:space="preserve">Contact </w:t>
      </w:r>
      <w:r w:rsidR="00230EEE">
        <w:rPr>
          <w:rFonts w:ascii="Times New Roman" w:hAnsi="Times New Roman"/>
        </w:rPr>
        <w:t xml:space="preserve">the Montpelier Planning and Community Development Department. Please reach out to </w:t>
      </w:r>
      <w:r w:rsidRPr="007B7559">
        <w:rPr>
          <w:rFonts w:ascii="Times New Roman" w:hAnsi="Times New Roman"/>
        </w:rPr>
        <w:t xml:space="preserve">Audra Brown, </w:t>
      </w:r>
      <w:r>
        <w:rPr>
          <w:rFonts w:ascii="Times New Roman" w:hAnsi="Times New Roman"/>
        </w:rPr>
        <w:t xml:space="preserve">the </w:t>
      </w:r>
      <w:r w:rsidRPr="007B7559">
        <w:rPr>
          <w:rFonts w:ascii="Times New Roman" w:hAnsi="Times New Roman"/>
        </w:rPr>
        <w:t>Planning and Zoning Assistant</w:t>
      </w:r>
      <w:r>
        <w:rPr>
          <w:rFonts w:ascii="Times New Roman" w:hAnsi="Times New Roman"/>
        </w:rPr>
        <w:t xml:space="preserve">, and </w:t>
      </w:r>
      <w:r w:rsidRPr="007B7559">
        <w:rPr>
          <w:rFonts w:ascii="Times New Roman" w:hAnsi="Times New Roman"/>
        </w:rPr>
        <w:t>Certified Flood Plain Manager</w:t>
      </w:r>
      <w:r>
        <w:rPr>
          <w:rFonts w:ascii="Times New Roman" w:hAnsi="Times New Roman"/>
        </w:rPr>
        <w:t xml:space="preserve"> at </w:t>
      </w:r>
      <w:r w:rsidRPr="007B7559">
        <w:rPr>
          <w:rFonts w:ascii="Times New Roman" w:hAnsi="Times New Roman"/>
        </w:rPr>
        <w:t xml:space="preserve"> </w:t>
      </w:r>
      <w:hyperlink r:id="rId10" w:history="1">
        <w:r w:rsidRPr="007B7559">
          <w:rPr>
            <w:rStyle w:val="Hyperlink"/>
            <w:rFonts w:ascii="Times New Roman" w:hAnsi="Times New Roman"/>
          </w:rPr>
          <w:t>abrown@montpelier-vt.org</w:t>
        </w:r>
      </w:hyperlink>
    </w:p>
    <w:p w14:paraId="03C84888" w14:textId="77777777" w:rsidR="00E735DB" w:rsidRDefault="00E735DB" w:rsidP="00DB38D6">
      <w:pPr>
        <w:rPr>
          <w:rFonts w:ascii="Times New Roman" w:hAnsi="Times New Roman"/>
        </w:rPr>
      </w:pPr>
    </w:p>
    <w:p w14:paraId="18C6E5B5" w14:textId="40A159F8" w:rsidR="004222A8" w:rsidRPr="00903E48" w:rsidRDefault="004222A8" w:rsidP="00DB38D6">
      <w:pPr>
        <w:rPr>
          <w:rFonts w:ascii="Times New Roman" w:hAnsi="Times New Roman"/>
          <w:b/>
          <w:bCs/>
        </w:rPr>
      </w:pPr>
      <w:r w:rsidRPr="00903E48">
        <w:rPr>
          <w:rFonts w:ascii="Times New Roman" w:hAnsi="Times New Roman"/>
          <w:b/>
          <w:bCs/>
        </w:rPr>
        <w:t>How much do permits cost?</w:t>
      </w:r>
    </w:p>
    <w:p w14:paraId="2F622147" w14:textId="75930BAC" w:rsidR="004222A8" w:rsidRDefault="00903E48" w:rsidP="00DB38D6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4222A8">
        <w:rPr>
          <w:rFonts w:ascii="Times New Roman" w:hAnsi="Times New Roman"/>
        </w:rPr>
        <w:t xml:space="preserve">he </w:t>
      </w:r>
      <w:proofErr w:type="gramStart"/>
      <w:r w:rsidR="004222A8">
        <w:rPr>
          <w:rFonts w:ascii="Times New Roman" w:hAnsi="Times New Roman"/>
        </w:rPr>
        <w:t>City</w:t>
      </w:r>
      <w:proofErr w:type="gramEnd"/>
      <w:r w:rsidR="004222A8">
        <w:rPr>
          <w:rFonts w:ascii="Times New Roman" w:hAnsi="Times New Roman"/>
        </w:rPr>
        <w:t xml:space="preserve"> is </w:t>
      </w:r>
      <w:r w:rsidR="00133A7E">
        <w:rPr>
          <w:rFonts w:ascii="Times New Roman" w:hAnsi="Times New Roman"/>
        </w:rPr>
        <w:t xml:space="preserve">only changing the $30.00 </w:t>
      </w:r>
      <w:r w:rsidR="00114239">
        <w:rPr>
          <w:rFonts w:ascii="Times New Roman" w:hAnsi="Times New Roman"/>
        </w:rPr>
        <w:t xml:space="preserve">recording fee </w:t>
      </w:r>
      <w:r w:rsidR="00133A7E">
        <w:rPr>
          <w:rFonts w:ascii="Times New Roman" w:hAnsi="Times New Roman"/>
        </w:rPr>
        <w:t>for each permit</w:t>
      </w:r>
      <w:r>
        <w:rPr>
          <w:rFonts w:ascii="Times New Roman" w:hAnsi="Times New Roman"/>
        </w:rPr>
        <w:t xml:space="preserve"> now through September 14</w:t>
      </w:r>
      <w:r w:rsidRPr="00903E48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, 2023</w:t>
      </w:r>
      <w:r w:rsidR="00133A7E">
        <w:rPr>
          <w:rFonts w:ascii="Times New Roman" w:hAnsi="Times New Roman"/>
        </w:rPr>
        <w:t xml:space="preserve">. </w:t>
      </w:r>
      <w:r w:rsidR="00F97FFD">
        <w:rPr>
          <w:rFonts w:ascii="Times New Roman" w:hAnsi="Times New Roman"/>
        </w:rPr>
        <w:t>Th</w:t>
      </w:r>
      <w:r w:rsidR="00912047">
        <w:rPr>
          <w:rFonts w:ascii="Times New Roman" w:hAnsi="Times New Roman"/>
        </w:rPr>
        <w:t xml:space="preserve">e City Council may extend this deadline. </w:t>
      </w:r>
    </w:p>
    <w:p w14:paraId="7B1B7515" w14:textId="77777777" w:rsidR="0043314F" w:rsidRDefault="0043314F" w:rsidP="00DB38D6">
      <w:pPr>
        <w:rPr>
          <w:rFonts w:ascii="Times New Roman" w:hAnsi="Times New Roman"/>
        </w:rPr>
      </w:pPr>
    </w:p>
    <w:p w14:paraId="21B7A08D" w14:textId="2AE73627" w:rsidR="000B6E0D" w:rsidRPr="001A2094" w:rsidRDefault="001A2094" w:rsidP="00DB38D6">
      <w:pPr>
        <w:rPr>
          <w:rFonts w:ascii="Times New Roman" w:hAnsi="Times New Roman"/>
          <w:b/>
          <w:bCs/>
        </w:rPr>
      </w:pPr>
      <w:r w:rsidRPr="001A2094">
        <w:rPr>
          <w:rFonts w:ascii="Times New Roman" w:hAnsi="Times New Roman"/>
          <w:b/>
          <w:bCs/>
        </w:rPr>
        <w:t>How can I learn more about permits?</w:t>
      </w:r>
    </w:p>
    <w:p w14:paraId="6DDDFBFE" w14:textId="26F196F4" w:rsidR="001A2094" w:rsidRDefault="001A2094" w:rsidP="001A20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Visit the Permit page on the City of Montpelier website at </w:t>
      </w:r>
      <w:hyperlink r:id="rId11" w:history="1">
        <w:r w:rsidRPr="004B021D">
          <w:rPr>
            <w:rStyle w:val="Hyperlink"/>
            <w:rFonts w:ascii="Times New Roman" w:hAnsi="Times New Roman"/>
          </w:rPr>
          <w:t>https://www.montpelier-vt.org/779/Permits</w:t>
        </w:r>
      </w:hyperlink>
      <w:r>
        <w:rPr>
          <w:rFonts w:ascii="Times New Roman" w:hAnsi="Times New Roman"/>
        </w:rPr>
        <w:t xml:space="preserve"> </w:t>
      </w:r>
    </w:p>
    <w:p w14:paraId="4EE836A4" w14:textId="5E681E64" w:rsidR="001A2094" w:rsidRPr="0017321F" w:rsidRDefault="001A2094" w:rsidP="001A2094">
      <w:pPr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</w:rPr>
        <w:t>You can also</w:t>
      </w:r>
      <w:r>
        <w:rPr>
          <w:rFonts w:ascii="Times New Roman" w:hAnsi="Times New Roman"/>
        </w:rPr>
        <w:t xml:space="preserve"> reach out to</w:t>
      </w:r>
      <w:r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Planning and Community Development Department</w:t>
      </w:r>
      <w:r>
        <w:rPr>
          <w:rFonts w:ascii="Times New Roman" w:hAnsi="Times New Roman"/>
        </w:rPr>
        <w:t>. Please contact</w:t>
      </w:r>
      <w:r w:rsidRPr="007B7559">
        <w:rPr>
          <w:rFonts w:ascii="Times New Roman" w:hAnsi="Times New Roman"/>
        </w:rPr>
        <w:t xml:space="preserve"> </w:t>
      </w:r>
      <w:r w:rsidRPr="007B7559">
        <w:rPr>
          <w:rFonts w:ascii="Times New Roman" w:hAnsi="Times New Roman"/>
        </w:rPr>
        <w:t xml:space="preserve">Audra Brown, </w:t>
      </w:r>
      <w:r>
        <w:rPr>
          <w:rFonts w:ascii="Times New Roman" w:hAnsi="Times New Roman"/>
        </w:rPr>
        <w:t xml:space="preserve">the </w:t>
      </w:r>
      <w:r w:rsidRPr="007B7559">
        <w:rPr>
          <w:rFonts w:ascii="Times New Roman" w:hAnsi="Times New Roman"/>
        </w:rPr>
        <w:t>Planning and Zoning Assistant</w:t>
      </w:r>
      <w:r>
        <w:rPr>
          <w:rFonts w:ascii="Times New Roman" w:hAnsi="Times New Roman"/>
        </w:rPr>
        <w:t xml:space="preserve">, and </w:t>
      </w:r>
      <w:r w:rsidRPr="007B7559">
        <w:rPr>
          <w:rFonts w:ascii="Times New Roman" w:hAnsi="Times New Roman"/>
        </w:rPr>
        <w:t>Certified Flood Plain Manager</w:t>
      </w:r>
      <w:r>
        <w:rPr>
          <w:rFonts w:ascii="Times New Roman" w:hAnsi="Times New Roman"/>
        </w:rPr>
        <w:t xml:space="preserve"> at</w:t>
      </w:r>
      <w:r w:rsidRPr="007B7559">
        <w:rPr>
          <w:rFonts w:ascii="Times New Roman" w:hAnsi="Times New Roman"/>
        </w:rPr>
        <w:t xml:space="preserve"> </w:t>
      </w:r>
      <w:hyperlink r:id="rId12" w:history="1">
        <w:r w:rsidRPr="007B7559">
          <w:rPr>
            <w:rStyle w:val="Hyperlink"/>
            <w:rFonts w:ascii="Times New Roman" w:hAnsi="Times New Roman"/>
          </w:rPr>
          <w:t>abrown@montpelier-vt.org</w:t>
        </w:r>
      </w:hyperlink>
    </w:p>
    <w:p w14:paraId="61D0E3BC" w14:textId="78F0F4B2" w:rsidR="001A2094" w:rsidRDefault="001A2094" w:rsidP="00DB38D6">
      <w:pPr>
        <w:rPr>
          <w:rFonts w:ascii="Times New Roman" w:hAnsi="Times New Roman"/>
        </w:rPr>
      </w:pPr>
    </w:p>
    <w:p w14:paraId="0B6D0E1A" w14:textId="77777777" w:rsidR="0043314F" w:rsidRDefault="0043314F" w:rsidP="00DB38D6">
      <w:pPr>
        <w:rPr>
          <w:rFonts w:ascii="Times New Roman" w:hAnsi="Times New Roman"/>
        </w:rPr>
      </w:pPr>
    </w:p>
    <w:p w14:paraId="54274C2D" w14:textId="77777777" w:rsidR="0065012A" w:rsidRDefault="0065012A" w:rsidP="00F432AE">
      <w:pPr>
        <w:jc w:val="center"/>
        <w:rPr>
          <w:rFonts w:ascii="Times New Roman" w:hAnsi="Times New Roman"/>
        </w:rPr>
      </w:pPr>
    </w:p>
    <w:p w14:paraId="2506581C" w14:textId="77777777" w:rsidR="0065012A" w:rsidRDefault="0065012A" w:rsidP="00F432AE">
      <w:pPr>
        <w:jc w:val="center"/>
        <w:rPr>
          <w:rFonts w:ascii="Times New Roman" w:hAnsi="Times New Roman"/>
        </w:rPr>
      </w:pPr>
    </w:p>
    <w:p w14:paraId="6E43C559" w14:textId="6E2D9CCB" w:rsidR="00D75D39" w:rsidRPr="0031270D" w:rsidRDefault="00F432AE" w:rsidP="00F432AE">
      <w:pPr>
        <w:jc w:val="center"/>
        <w:rPr>
          <w:rFonts w:ascii="Plantagenet Cherokee" w:hAnsi="Plantagenet Cherokee"/>
        </w:rPr>
      </w:pPr>
      <w:r w:rsidRPr="0031270D">
        <w:rPr>
          <w:rFonts w:ascii="Plantagenet Cherokee" w:hAnsi="Plantagenet Cherokee"/>
        </w:rPr>
        <w:t>#</w:t>
      </w:r>
      <w:r w:rsidR="00C653CF">
        <w:rPr>
          <w:rFonts w:ascii="Plantagenet Cherokee" w:hAnsi="Plantagenet Cherokee"/>
        </w:rPr>
        <w:t xml:space="preserve"> </w:t>
      </w:r>
      <w:r w:rsidRPr="0031270D">
        <w:rPr>
          <w:rFonts w:ascii="Plantagenet Cherokee" w:hAnsi="Plantagenet Cherokee"/>
        </w:rPr>
        <w:t>#</w:t>
      </w:r>
      <w:r w:rsidR="00C653CF">
        <w:rPr>
          <w:rFonts w:ascii="Plantagenet Cherokee" w:hAnsi="Plantagenet Cherokee"/>
        </w:rPr>
        <w:t xml:space="preserve"> </w:t>
      </w:r>
      <w:r w:rsidRPr="0031270D">
        <w:rPr>
          <w:rFonts w:ascii="Plantagenet Cherokee" w:hAnsi="Plantagenet Cherokee"/>
        </w:rPr>
        <w:t>#</w:t>
      </w:r>
    </w:p>
    <w:sectPr w:rsidR="00D75D39" w:rsidRPr="0031270D" w:rsidSect="004137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008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1A08" w14:textId="77777777" w:rsidR="00D75765" w:rsidRDefault="00D75765">
      <w:r>
        <w:separator/>
      </w:r>
    </w:p>
  </w:endnote>
  <w:endnote w:type="continuationSeparator" w:id="0">
    <w:p w14:paraId="5BFB5D56" w14:textId="77777777" w:rsidR="00D75765" w:rsidRDefault="00D7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102F" w14:textId="77777777" w:rsidR="000B51F7" w:rsidRDefault="000B5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898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4F2B3" w14:textId="77777777" w:rsidR="009D36EA" w:rsidRDefault="009D3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E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1A30" w14:textId="77777777" w:rsidR="000B51F7" w:rsidRDefault="000B5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D19C5" w14:textId="77777777" w:rsidR="00D75765" w:rsidRDefault="00D75765">
      <w:r>
        <w:separator/>
      </w:r>
    </w:p>
  </w:footnote>
  <w:footnote w:type="continuationSeparator" w:id="0">
    <w:p w14:paraId="602DADC8" w14:textId="77777777" w:rsidR="00D75765" w:rsidRDefault="00D7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321E" w14:textId="65A04B3D" w:rsidR="000B51F7" w:rsidRDefault="000B5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A1CF" w14:textId="51735101" w:rsidR="000B51F7" w:rsidRDefault="000B5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1D2D" w14:textId="0A40739F" w:rsidR="00086F23" w:rsidRPr="00864734" w:rsidRDefault="00086F23" w:rsidP="00086F23">
    <w:pPr>
      <w:widowControl/>
      <w:jc w:val="both"/>
      <w:rPr>
        <w:rFonts w:ascii="Times New Roman" w:hAnsi="Times New Roman"/>
        <w:bCs/>
      </w:rPr>
    </w:pPr>
    <w:r>
      <w:rPr>
        <w:noProof/>
      </w:rPr>
      <w:drawing>
        <wp:inline distT="0" distB="0" distL="0" distR="0" wp14:anchorId="3E5D28F0" wp14:editId="16F85608">
          <wp:extent cx="1971675" cy="7888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380" cy="80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0E140" w14:textId="0950D66C" w:rsidR="00811462" w:rsidRPr="004F60DB" w:rsidRDefault="00000000" w:rsidP="00086F23">
    <w:pPr>
      <w:pBdr>
        <w:bottom w:val="single" w:sz="8" w:space="3" w:color="385623"/>
      </w:pBdr>
      <w:tabs>
        <w:tab w:val="left" w:pos="2280"/>
        <w:tab w:val="left" w:pos="5880"/>
        <w:tab w:val="right" w:pos="9660"/>
      </w:tabs>
      <w:spacing w:after="200"/>
      <w:rPr>
        <w:rFonts w:ascii="Plantagenet Cherokee" w:hAnsi="Plantagenet Cherokee"/>
        <w:color w:val="385623"/>
        <w:sz w:val="20"/>
      </w:rPr>
    </w:pPr>
    <w:hyperlink r:id="rId2" w:history="1">
      <w:r w:rsidR="00811462" w:rsidRPr="006D323D">
        <w:rPr>
          <w:rStyle w:val="Hyperlink"/>
          <w:rFonts w:ascii="Plantagenet Cherokee" w:hAnsi="Plantagenet Cherokee"/>
          <w:sz w:val="20"/>
        </w:rPr>
        <w:t>www.montpelier-vt.org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0"/>
    <w:name w:val="AutoList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lowerLetter"/>
      <w:pStyle w:val="a"/>
      <w:lvlText w:val="%1."/>
      <w:lvlJc w:val="left"/>
      <w:pPr>
        <w:tabs>
          <w:tab w:val="num" w:pos="1080"/>
        </w:tabs>
      </w:pPr>
      <w:rPr>
        <w:rFonts w:ascii="Shruti" w:hAnsi="Shruti" w:cs="Shruti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0"/>
    <w:name w:val="AutoList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525CE5"/>
    <w:multiLevelType w:val="hybridMultilevel"/>
    <w:tmpl w:val="1384E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45DC"/>
    <w:multiLevelType w:val="hybridMultilevel"/>
    <w:tmpl w:val="FF480C1C"/>
    <w:lvl w:ilvl="0" w:tplc="2E90CCA8">
      <w:start w:val="1"/>
      <w:numFmt w:val="lowerRoman"/>
      <w:lvlText w:val="%1)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5ED9"/>
    <w:multiLevelType w:val="hybridMultilevel"/>
    <w:tmpl w:val="EE8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A5418"/>
    <w:multiLevelType w:val="hybridMultilevel"/>
    <w:tmpl w:val="A3FC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44DA"/>
    <w:multiLevelType w:val="hybridMultilevel"/>
    <w:tmpl w:val="347CE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1652B5"/>
    <w:multiLevelType w:val="hybridMultilevel"/>
    <w:tmpl w:val="7C809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635A2"/>
    <w:multiLevelType w:val="hybridMultilevel"/>
    <w:tmpl w:val="AC6E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B48E5"/>
    <w:multiLevelType w:val="hybridMultilevel"/>
    <w:tmpl w:val="988A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C5B6F"/>
    <w:multiLevelType w:val="hybridMultilevel"/>
    <w:tmpl w:val="E684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E30B7"/>
    <w:multiLevelType w:val="hybridMultilevel"/>
    <w:tmpl w:val="2F646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6DC"/>
    <w:multiLevelType w:val="hybridMultilevel"/>
    <w:tmpl w:val="7466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702E"/>
    <w:multiLevelType w:val="hybridMultilevel"/>
    <w:tmpl w:val="D60E7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7B6D74"/>
    <w:multiLevelType w:val="hybridMultilevel"/>
    <w:tmpl w:val="5CC45ABA"/>
    <w:lvl w:ilvl="0" w:tplc="1B305C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A6346"/>
    <w:multiLevelType w:val="hybridMultilevel"/>
    <w:tmpl w:val="5BAA15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16F84"/>
    <w:multiLevelType w:val="hybridMultilevel"/>
    <w:tmpl w:val="8D522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B5904"/>
    <w:multiLevelType w:val="hybridMultilevel"/>
    <w:tmpl w:val="815C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30C98"/>
    <w:multiLevelType w:val="hybridMultilevel"/>
    <w:tmpl w:val="D172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99721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7899350">
    <w:abstractNumId w:val="4"/>
    <w:lvlOverride w:ilvl="0">
      <w:startOverride w:val="1"/>
      <w:lvl w:ilvl="0">
        <w:start w:val="1"/>
        <w:numFmt w:val="lowerLetter"/>
        <w:pStyle w:val="Quicka"/>
        <w:lvlText w:val="%1."/>
        <w:lvlJc w:val="left"/>
      </w:lvl>
    </w:lvlOverride>
  </w:num>
  <w:num w:numId="3" w16cid:durableId="40247161">
    <w:abstractNumId w:val="5"/>
    <w:lvlOverride w:ilvl="0">
      <w:startOverride w:val="1"/>
      <w:lvl w:ilvl="0">
        <w:start w:val="1"/>
        <w:numFmt w:val="lowerLetter"/>
        <w:pStyle w:val="a"/>
        <w:lvlText w:val="%1."/>
        <w:lvlJc w:val="left"/>
      </w:lvl>
    </w:lvlOverride>
  </w:num>
  <w:num w:numId="4" w16cid:durableId="585380016">
    <w:abstractNumId w:val="14"/>
  </w:num>
  <w:num w:numId="5" w16cid:durableId="241910461">
    <w:abstractNumId w:val="20"/>
  </w:num>
  <w:num w:numId="6" w16cid:durableId="1938515211">
    <w:abstractNumId w:val="17"/>
  </w:num>
  <w:num w:numId="7" w16cid:durableId="718633215">
    <w:abstractNumId w:val="19"/>
  </w:num>
  <w:num w:numId="8" w16cid:durableId="1236665822">
    <w:abstractNumId w:val="3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9" w16cid:durableId="607397029">
    <w:abstractNumId w:val="0"/>
    <w:lvlOverride w:ilvl="0">
      <w:lvl w:ilvl="0">
        <w:start w:val="2"/>
        <w:numFmt w:val="upperLetter"/>
        <w:lvlText w:val="%1."/>
        <w:lvlJc w:val="left"/>
      </w:lvl>
    </w:lvlOverride>
  </w:num>
  <w:num w:numId="10" w16cid:durableId="981733220">
    <w:abstractNumId w:val="18"/>
  </w:num>
  <w:num w:numId="11" w16cid:durableId="228152132">
    <w:abstractNumId w:val="11"/>
  </w:num>
  <w:num w:numId="12" w16cid:durableId="981467596">
    <w:abstractNumId w:val="12"/>
  </w:num>
  <w:num w:numId="13" w16cid:durableId="101926984">
    <w:abstractNumId w:val="22"/>
  </w:num>
  <w:num w:numId="14" w16cid:durableId="2048287845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5" w16cid:durableId="137589106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6" w16cid:durableId="184323159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7" w16cid:durableId="49561392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8" w16cid:durableId="1098404676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9" w16cid:durableId="72091053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0" w16cid:durableId="21489629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1" w16cid:durableId="159963436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2" w16cid:durableId="62095691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3" w16cid:durableId="19558813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4" w16cid:durableId="123812515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5" w16cid:durableId="1864636951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6" w16cid:durableId="141204288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7" w16cid:durableId="52968358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8" w16cid:durableId="200920807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9" w16cid:durableId="2076583995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0" w16cid:durableId="110129368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1" w16cid:durableId="127644554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2" w16cid:durableId="4495167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2995060">
    <w:abstractNumId w:val="8"/>
  </w:num>
  <w:num w:numId="34" w16cid:durableId="1036271768">
    <w:abstractNumId w:val="7"/>
  </w:num>
  <w:num w:numId="35" w16cid:durableId="278024583">
    <w:abstractNumId w:val="23"/>
  </w:num>
  <w:num w:numId="36" w16cid:durableId="664822959">
    <w:abstractNumId w:val="15"/>
  </w:num>
  <w:num w:numId="37" w16cid:durableId="342050491">
    <w:abstractNumId w:val="13"/>
  </w:num>
  <w:num w:numId="38" w16cid:durableId="612324508">
    <w:abstractNumId w:val="9"/>
  </w:num>
  <w:num w:numId="39" w16cid:durableId="1525359866">
    <w:abstractNumId w:val="10"/>
  </w:num>
  <w:num w:numId="40" w16cid:durableId="196159577">
    <w:abstractNumId w:val="16"/>
  </w:num>
  <w:num w:numId="41" w16cid:durableId="136860418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90"/>
    <w:rsid w:val="00004F3F"/>
    <w:rsid w:val="000060C9"/>
    <w:rsid w:val="00007591"/>
    <w:rsid w:val="00013DA8"/>
    <w:rsid w:val="000140A0"/>
    <w:rsid w:val="00015A79"/>
    <w:rsid w:val="00017998"/>
    <w:rsid w:val="00020702"/>
    <w:rsid w:val="00026D4A"/>
    <w:rsid w:val="000274A7"/>
    <w:rsid w:val="00027EED"/>
    <w:rsid w:val="000371C0"/>
    <w:rsid w:val="000403DB"/>
    <w:rsid w:val="000407FB"/>
    <w:rsid w:val="0004124C"/>
    <w:rsid w:val="0004182F"/>
    <w:rsid w:val="0004239D"/>
    <w:rsid w:val="00043741"/>
    <w:rsid w:val="00044073"/>
    <w:rsid w:val="00051472"/>
    <w:rsid w:val="00052E81"/>
    <w:rsid w:val="00053247"/>
    <w:rsid w:val="00056720"/>
    <w:rsid w:val="00057076"/>
    <w:rsid w:val="00063B9A"/>
    <w:rsid w:val="00071C26"/>
    <w:rsid w:val="00072F1A"/>
    <w:rsid w:val="0007518B"/>
    <w:rsid w:val="00077542"/>
    <w:rsid w:val="00081E67"/>
    <w:rsid w:val="0008499E"/>
    <w:rsid w:val="00085C9F"/>
    <w:rsid w:val="00086C9B"/>
    <w:rsid w:val="00086F23"/>
    <w:rsid w:val="000902C6"/>
    <w:rsid w:val="000907C1"/>
    <w:rsid w:val="00096BB9"/>
    <w:rsid w:val="00097628"/>
    <w:rsid w:val="000A0150"/>
    <w:rsid w:val="000A367F"/>
    <w:rsid w:val="000A37A7"/>
    <w:rsid w:val="000A4FE1"/>
    <w:rsid w:val="000A5AAD"/>
    <w:rsid w:val="000A6A84"/>
    <w:rsid w:val="000A73DB"/>
    <w:rsid w:val="000A7981"/>
    <w:rsid w:val="000B0C3C"/>
    <w:rsid w:val="000B44C1"/>
    <w:rsid w:val="000B47C9"/>
    <w:rsid w:val="000B51F7"/>
    <w:rsid w:val="000B6E0D"/>
    <w:rsid w:val="000C3A7A"/>
    <w:rsid w:val="000C3D03"/>
    <w:rsid w:val="000D0663"/>
    <w:rsid w:val="000D0B38"/>
    <w:rsid w:val="000D36DD"/>
    <w:rsid w:val="000D4BB8"/>
    <w:rsid w:val="000D627A"/>
    <w:rsid w:val="000E0644"/>
    <w:rsid w:val="000E1D6E"/>
    <w:rsid w:val="000E23D8"/>
    <w:rsid w:val="000E34EE"/>
    <w:rsid w:val="000E4B71"/>
    <w:rsid w:val="000E5B11"/>
    <w:rsid w:val="000E5F7C"/>
    <w:rsid w:val="000E72EC"/>
    <w:rsid w:val="000E7E82"/>
    <w:rsid w:val="000F66AD"/>
    <w:rsid w:val="000F7131"/>
    <w:rsid w:val="00100635"/>
    <w:rsid w:val="00102769"/>
    <w:rsid w:val="00102D32"/>
    <w:rsid w:val="00110615"/>
    <w:rsid w:val="00110F5C"/>
    <w:rsid w:val="00111027"/>
    <w:rsid w:val="001126C0"/>
    <w:rsid w:val="00112AF8"/>
    <w:rsid w:val="00113947"/>
    <w:rsid w:val="00114239"/>
    <w:rsid w:val="00115DBF"/>
    <w:rsid w:val="00123B54"/>
    <w:rsid w:val="001256EC"/>
    <w:rsid w:val="001324A4"/>
    <w:rsid w:val="00133A7E"/>
    <w:rsid w:val="001353F8"/>
    <w:rsid w:val="001407B0"/>
    <w:rsid w:val="00142FD0"/>
    <w:rsid w:val="001435C4"/>
    <w:rsid w:val="00143C6F"/>
    <w:rsid w:val="00143E42"/>
    <w:rsid w:val="00153BD1"/>
    <w:rsid w:val="001546A8"/>
    <w:rsid w:val="001551C4"/>
    <w:rsid w:val="00155295"/>
    <w:rsid w:val="001554BE"/>
    <w:rsid w:val="00155548"/>
    <w:rsid w:val="00155B82"/>
    <w:rsid w:val="001608C0"/>
    <w:rsid w:val="0016286B"/>
    <w:rsid w:val="00164FEA"/>
    <w:rsid w:val="00167DB5"/>
    <w:rsid w:val="001723B5"/>
    <w:rsid w:val="0017321F"/>
    <w:rsid w:val="00173F48"/>
    <w:rsid w:val="00181B11"/>
    <w:rsid w:val="00183122"/>
    <w:rsid w:val="00183B41"/>
    <w:rsid w:val="00184FAF"/>
    <w:rsid w:val="00185447"/>
    <w:rsid w:val="001902F5"/>
    <w:rsid w:val="00190A44"/>
    <w:rsid w:val="00193B5B"/>
    <w:rsid w:val="00193FD9"/>
    <w:rsid w:val="00194CA4"/>
    <w:rsid w:val="00195254"/>
    <w:rsid w:val="001A1C41"/>
    <w:rsid w:val="001A2094"/>
    <w:rsid w:val="001A22DF"/>
    <w:rsid w:val="001A756F"/>
    <w:rsid w:val="001B5165"/>
    <w:rsid w:val="001C0488"/>
    <w:rsid w:val="001C06F4"/>
    <w:rsid w:val="001C1BA8"/>
    <w:rsid w:val="001C229B"/>
    <w:rsid w:val="001C2755"/>
    <w:rsid w:val="001C3CB5"/>
    <w:rsid w:val="001C5367"/>
    <w:rsid w:val="001C7EF8"/>
    <w:rsid w:val="001D1194"/>
    <w:rsid w:val="001D24A6"/>
    <w:rsid w:val="001D6B48"/>
    <w:rsid w:val="001D79A8"/>
    <w:rsid w:val="001E01FD"/>
    <w:rsid w:val="001E14F9"/>
    <w:rsid w:val="001E296C"/>
    <w:rsid w:val="001E45B0"/>
    <w:rsid w:val="001E6332"/>
    <w:rsid w:val="001E6653"/>
    <w:rsid w:val="001F1DBA"/>
    <w:rsid w:val="001F1ECA"/>
    <w:rsid w:val="001F57D0"/>
    <w:rsid w:val="001F6623"/>
    <w:rsid w:val="001F781E"/>
    <w:rsid w:val="0020069D"/>
    <w:rsid w:val="002019F1"/>
    <w:rsid w:val="002027D1"/>
    <w:rsid w:val="00204A9F"/>
    <w:rsid w:val="0020527A"/>
    <w:rsid w:val="00207624"/>
    <w:rsid w:val="00210C7C"/>
    <w:rsid w:val="002122FD"/>
    <w:rsid w:val="00212768"/>
    <w:rsid w:val="0021456C"/>
    <w:rsid w:val="00215495"/>
    <w:rsid w:val="00215528"/>
    <w:rsid w:val="00222DCD"/>
    <w:rsid w:val="0022355B"/>
    <w:rsid w:val="002260C2"/>
    <w:rsid w:val="002276CF"/>
    <w:rsid w:val="00230447"/>
    <w:rsid w:val="00230EEE"/>
    <w:rsid w:val="00232C4C"/>
    <w:rsid w:val="00235167"/>
    <w:rsid w:val="00240AAE"/>
    <w:rsid w:val="00240DA4"/>
    <w:rsid w:val="00241F7A"/>
    <w:rsid w:val="00243A5D"/>
    <w:rsid w:val="00246F7F"/>
    <w:rsid w:val="0024786D"/>
    <w:rsid w:val="00247980"/>
    <w:rsid w:val="00247B9D"/>
    <w:rsid w:val="002517A2"/>
    <w:rsid w:val="00252D9E"/>
    <w:rsid w:val="00264FD0"/>
    <w:rsid w:val="0026549C"/>
    <w:rsid w:val="0026640C"/>
    <w:rsid w:val="00271389"/>
    <w:rsid w:val="00274EFB"/>
    <w:rsid w:val="002752FE"/>
    <w:rsid w:val="00282FF4"/>
    <w:rsid w:val="00283158"/>
    <w:rsid w:val="00283E19"/>
    <w:rsid w:val="00287168"/>
    <w:rsid w:val="00287227"/>
    <w:rsid w:val="00291A9C"/>
    <w:rsid w:val="002944EF"/>
    <w:rsid w:val="002952A0"/>
    <w:rsid w:val="00295FBA"/>
    <w:rsid w:val="002971C3"/>
    <w:rsid w:val="00297252"/>
    <w:rsid w:val="002A0694"/>
    <w:rsid w:val="002A3242"/>
    <w:rsid w:val="002A36DE"/>
    <w:rsid w:val="002A4945"/>
    <w:rsid w:val="002A6CAC"/>
    <w:rsid w:val="002A773F"/>
    <w:rsid w:val="002B2338"/>
    <w:rsid w:val="002B42D0"/>
    <w:rsid w:val="002B4EC6"/>
    <w:rsid w:val="002B5087"/>
    <w:rsid w:val="002B723A"/>
    <w:rsid w:val="002B77B9"/>
    <w:rsid w:val="002C3A50"/>
    <w:rsid w:val="002C6681"/>
    <w:rsid w:val="002C76BB"/>
    <w:rsid w:val="002D0AE1"/>
    <w:rsid w:val="002D2FCC"/>
    <w:rsid w:val="002D329D"/>
    <w:rsid w:val="002D6950"/>
    <w:rsid w:val="002D6F80"/>
    <w:rsid w:val="002D7E32"/>
    <w:rsid w:val="002E137F"/>
    <w:rsid w:val="002E144F"/>
    <w:rsid w:val="002E22A0"/>
    <w:rsid w:val="002E294B"/>
    <w:rsid w:val="002E335D"/>
    <w:rsid w:val="002E4535"/>
    <w:rsid w:val="002E5D06"/>
    <w:rsid w:val="002F26E5"/>
    <w:rsid w:val="002F7151"/>
    <w:rsid w:val="002F7C3E"/>
    <w:rsid w:val="00301F74"/>
    <w:rsid w:val="00311B56"/>
    <w:rsid w:val="0031270D"/>
    <w:rsid w:val="0031395E"/>
    <w:rsid w:val="003159B5"/>
    <w:rsid w:val="00317905"/>
    <w:rsid w:val="00317B12"/>
    <w:rsid w:val="003202E9"/>
    <w:rsid w:val="003203A6"/>
    <w:rsid w:val="003227CA"/>
    <w:rsid w:val="00325DB4"/>
    <w:rsid w:val="003261D7"/>
    <w:rsid w:val="00331DE2"/>
    <w:rsid w:val="0033261A"/>
    <w:rsid w:val="0033444D"/>
    <w:rsid w:val="00334E4E"/>
    <w:rsid w:val="00340301"/>
    <w:rsid w:val="003419F5"/>
    <w:rsid w:val="00343C24"/>
    <w:rsid w:val="00350408"/>
    <w:rsid w:val="00350C1F"/>
    <w:rsid w:val="00350E64"/>
    <w:rsid w:val="00352A2C"/>
    <w:rsid w:val="00353195"/>
    <w:rsid w:val="003538A5"/>
    <w:rsid w:val="0035558B"/>
    <w:rsid w:val="00355732"/>
    <w:rsid w:val="00355BE3"/>
    <w:rsid w:val="00355E79"/>
    <w:rsid w:val="003574B9"/>
    <w:rsid w:val="00357A05"/>
    <w:rsid w:val="00363E36"/>
    <w:rsid w:val="00364759"/>
    <w:rsid w:val="00366F4B"/>
    <w:rsid w:val="00367EBF"/>
    <w:rsid w:val="00370263"/>
    <w:rsid w:val="003720AF"/>
    <w:rsid w:val="00373379"/>
    <w:rsid w:val="003737AD"/>
    <w:rsid w:val="00373FA2"/>
    <w:rsid w:val="00374DD3"/>
    <w:rsid w:val="0038078E"/>
    <w:rsid w:val="00380C8A"/>
    <w:rsid w:val="00382707"/>
    <w:rsid w:val="003907E7"/>
    <w:rsid w:val="00391275"/>
    <w:rsid w:val="00391739"/>
    <w:rsid w:val="0039199A"/>
    <w:rsid w:val="00391B01"/>
    <w:rsid w:val="003943C8"/>
    <w:rsid w:val="003957F6"/>
    <w:rsid w:val="00395DEF"/>
    <w:rsid w:val="00397010"/>
    <w:rsid w:val="003A3262"/>
    <w:rsid w:val="003A51FF"/>
    <w:rsid w:val="003A5D8B"/>
    <w:rsid w:val="003B11FA"/>
    <w:rsid w:val="003B4472"/>
    <w:rsid w:val="003B472A"/>
    <w:rsid w:val="003B4750"/>
    <w:rsid w:val="003B602C"/>
    <w:rsid w:val="003B693C"/>
    <w:rsid w:val="003C1B50"/>
    <w:rsid w:val="003C7A84"/>
    <w:rsid w:val="003D367E"/>
    <w:rsid w:val="003D5157"/>
    <w:rsid w:val="003D53DA"/>
    <w:rsid w:val="003D5EA9"/>
    <w:rsid w:val="003D6735"/>
    <w:rsid w:val="003D6E90"/>
    <w:rsid w:val="003E26D6"/>
    <w:rsid w:val="003E52CC"/>
    <w:rsid w:val="003E6148"/>
    <w:rsid w:val="003F302B"/>
    <w:rsid w:val="0040535B"/>
    <w:rsid w:val="00407BCB"/>
    <w:rsid w:val="00407E59"/>
    <w:rsid w:val="00412E4C"/>
    <w:rsid w:val="00413702"/>
    <w:rsid w:val="00415DCA"/>
    <w:rsid w:val="00417EC7"/>
    <w:rsid w:val="00417FEE"/>
    <w:rsid w:val="00420B01"/>
    <w:rsid w:val="004222A8"/>
    <w:rsid w:val="00422555"/>
    <w:rsid w:val="00423712"/>
    <w:rsid w:val="00423955"/>
    <w:rsid w:val="00426101"/>
    <w:rsid w:val="004269C2"/>
    <w:rsid w:val="00430264"/>
    <w:rsid w:val="0043293D"/>
    <w:rsid w:val="0043314F"/>
    <w:rsid w:val="00433800"/>
    <w:rsid w:val="00433DB3"/>
    <w:rsid w:val="0044254A"/>
    <w:rsid w:val="00443589"/>
    <w:rsid w:val="00443911"/>
    <w:rsid w:val="00443A7C"/>
    <w:rsid w:val="00444B1B"/>
    <w:rsid w:val="00445B61"/>
    <w:rsid w:val="0044724A"/>
    <w:rsid w:val="00455F3A"/>
    <w:rsid w:val="004565FC"/>
    <w:rsid w:val="00456F69"/>
    <w:rsid w:val="00457DA4"/>
    <w:rsid w:val="00464063"/>
    <w:rsid w:val="0046425F"/>
    <w:rsid w:val="00465146"/>
    <w:rsid w:val="00466105"/>
    <w:rsid w:val="004663A7"/>
    <w:rsid w:val="00466B20"/>
    <w:rsid w:val="00466C16"/>
    <w:rsid w:val="00471112"/>
    <w:rsid w:val="00471E11"/>
    <w:rsid w:val="00472D84"/>
    <w:rsid w:val="00473446"/>
    <w:rsid w:val="00474A0A"/>
    <w:rsid w:val="00474FA2"/>
    <w:rsid w:val="00476419"/>
    <w:rsid w:val="00477F0D"/>
    <w:rsid w:val="00480CE8"/>
    <w:rsid w:val="00484401"/>
    <w:rsid w:val="004845B4"/>
    <w:rsid w:val="00485BB0"/>
    <w:rsid w:val="00486993"/>
    <w:rsid w:val="00494F94"/>
    <w:rsid w:val="0049530B"/>
    <w:rsid w:val="0049739D"/>
    <w:rsid w:val="004A1E21"/>
    <w:rsid w:val="004A7193"/>
    <w:rsid w:val="004A776A"/>
    <w:rsid w:val="004B01D3"/>
    <w:rsid w:val="004B121C"/>
    <w:rsid w:val="004B2B64"/>
    <w:rsid w:val="004B6173"/>
    <w:rsid w:val="004B717B"/>
    <w:rsid w:val="004C3CE6"/>
    <w:rsid w:val="004D14EF"/>
    <w:rsid w:val="004D623E"/>
    <w:rsid w:val="004D6DC3"/>
    <w:rsid w:val="004D7C6F"/>
    <w:rsid w:val="004E1946"/>
    <w:rsid w:val="004E2572"/>
    <w:rsid w:val="004F0327"/>
    <w:rsid w:val="004F410B"/>
    <w:rsid w:val="004F4D9D"/>
    <w:rsid w:val="004F5199"/>
    <w:rsid w:val="004F5737"/>
    <w:rsid w:val="004F60DB"/>
    <w:rsid w:val="004F6CA0"/>
    <w:rsid w:val="004F6D90"/>
    <w:rsid w:val="005001E3"/>
    <w:rsid w:val="0050208D"/>
    <w:rsid w:val="00502F35"/>
    <w:rsid w:val="00503EFE"/>
    <w:rsid w:val="005043BE"/>
    <w:rsid w:val="00506F09"/>
    <w:rsid w:val="00507D40"/>
    <w:rsid w:val="00507E97"/>
    <w:rsid w:val="00511500"/>
    <w:rsid w:val="00513375"/>
    <w:rsid w:val="00513598"/>
    <w:rsid w:val="005168E3"/>
    <w:rsid w:val="00525A04"/>
    <w:rsid w:val="00537193"/>
    <w:rsid w:val="005379B6"/>
    <w:rsid w:val="00537B5B"/>
    <w:rsid w:val="00540CEB"/>
    <w:rsid w:val="00542CF5"/>
    <w:rsid w:val="0054619C"/>
    <w:rsid w:val="00547E71"/>
    <w:rsid w:val="00550A5E"/>
    <w:rsid w:val="00553B47"/>
    <w:rsid w:val="005577D2"/>
    <w:rsid w:val="005601CA"/>
    <w:rsid w:val="00561535"/>
    <w:rsid w:val="0056189B"/>
    <w:rsid w:val="00563F85"/>
    <w:rsid w:val="00565042"/>
    <w:rsid w:val="00565CE1"/>
    <w:rsid w:val="00571932"/>
    <w:rsid w:val="0057449E"/>
    <w:rsid w:val="00574656"/>
    <w:rsid w:val="00575486"/>
    <w:rsid w:val="005766A6"/>
    <w:rsid w:val="00577DB3"/>
    <w:rsid w:val="0058195F"/>
    <w:rsid w:val="0059006D"/>
    <w:rsid w:val="005931C4"/>
    <w:rsid w:val="00594C1B"/>
    <w:rsid w:val="00597765"/>
    <w:rsid w:val="00597B3D"/>
    <w:rsid w:val="005A2267"/>
    <w:rsid w:val="005A4331"/>
    <w:rsid w:val="005A7772"/>
    <w:rsid w:val="005B0A3A"/>
    <w:rsid w:val="005B2CF8"/>
    <w:rsid w:val="005B3E90"/>
    <w:rsid w:val="005B54DC"/>
    <w:rsid w:val="005B572D"/>
    <w:rsid w:val="005B6FD7"/>
    <w:rsid w:val="005C002C"/>
    <w:rsid w:val="005C066F"/>
    <w:rsid w:val="005C1E1C"/>
    <w:rsid w:val="005C22BF"/>
    <w:rsid w:val="005C73F4"/>
    <w:rsid w:val="005C7D8E"/>
    <w:rsid w:val="005D47F4"/>
    <w:rsid w:val="005D7304"/>
    <w:rsid w:val="005D7BEA"/>
    <w:rsid w:val="005D7E11"/>
    <w:rsid w:val="005E1F7C"/>
    <w:rsid w:val="005F115A"/>
    <w:rsid w:val="005F242E"/>
    <w:rsid w:val="005F2AE6"/>
    <w:rsid w:val="005F4538"/>
    <w:rsid w:val="005F4AD5"/>
    <w:rsid w:val="005F4D8A"/>
    <w:rsid w:val="006119FB"/>
    <w:rsid w:val="00611A99"/>
    <w:rsid w:val="00615184"/>
    <w:rsid w:val="00615B4A"/>
    <w:rsid w:val="00626369"/>
    <w:rsid w:val="006267D7"/>
    <w:rsid w:val="00633998"/>
    <w:rsid w:val="00634B59"/>
    <w:rsid w:val="00636B27"/>
    <w:rsid w:val="00642561"/>
    <w:rsid w:val="006428AA"/>
    <w:rsid w:val="00642AD0"/>
    <w:rsid w:val="0065012A"/>
    <w:rsid w:val="006523AD"/>
    <w:rsid w:val="0065538C"/>
    <w:rsid w:val="0065759F"/>
    <w:rsid w:val="006579D3"/>
    <w:rsid w:val="00661C90"/>
    <w:rsid w:val="006622F0"/>
    <w:rsid w:val="006643DC"/>
    <w:rsid w:val="0066486F"/>
    <w:rsid w:val="00664B99"/>
    <w:rsid w:val="0066547D"/>
    <w:rsid w:val="00676083"/>
    <w:rsid w:val="00677D96"/>
    <w:rsid w:val="006816C6"/>
    <w:rsid w:val="00682F6A"/>
    <w:rsid w:val="00685818"/>
    <w:rsid w:val="00690110"/>
    <w:rsid w:val="0069368E"/>
    <w:rsid w:val="00693902"/>
    <w:rsid w:val="00694C7E"/>
    <w:rsid w:val="00696CDF"/>
    <w:rsid w:val="006A380C"/>
    <w:rsid w:val="006A3810"/>
    <w:rsid w:val="006A50D7"/>
    <w:rsid w:val="006B1DC4"/>
    <w:rsid w:val="006B5928"/>
    <w:rsid w:val="006B64CE"/>
    <w:rsid w:val="006C1972"/>
    <w:rsid w:val="006C261A"/>
    <w:rsid w:val="006C3080"/>
    <w:rsid w:val="006C3609"/>
    <w:rsid w:val="006C6475"/>
    <w:rsid w:val="006C647A"/>
    <w:rsid w:val="006C7A1F"/>
    <w:rsid w:val="006D3EFF"/>
    <w:rsid w:val="006D5688"/>
    <w:rsid w:val="006E0233"/>
    <w:rsid w:val="006E15E2"/>
    <w:rsid w:val="006E2932"/>
    <w:rsid w:val="006E4C87"/>
    <w:rsid w:val="006E6682"/>
    <w:rsid w:val="006F0603"/>
    <w:rsid w:val="006F2E9A"/>
    <w:rsid w:val="006F3865"/>
    <w:rsid w:val="006F3CEC"/>
    <w:rsid w:val="006F6E53"/>
    <w:rsid w:val="00703E47"/>
    <w:rsid w:val="00704934"/>
    <w:rsid w:val="00707B51"/>
    <w:rsid w:val="007111D8"/>
    <w:rsid w:val="00712301"/>
    <w:rsid w:val="007129DB"/>
    <w:rsid w:val="00713499"/>
    <w:rsid w:val="007166D2"/>
    <w:rsid w:val="00722129"/>
    <w:rsid w:val="007223C8"/>
    <w:rsid w:val="007268CB"/>
    <w:rsid w:val="00726909"/>
    <w:rsid w:val="0072752E"/>
    <w:rsid w:val="007309BB"/>
    <w:rsid w:val="00736A1D"/>
    <w:rsid w:val="00742AAD"/>
    <w:rsid w:val="00742F63"/>
    <w:rsid w:val="00751C63"/>
    <w:rsid w:val="0076553D"/>
    <w:rsid w:val="007655ED"/>
    <w:rsid w:val="00770F67"/>
    <w:rsid w:val="00772721"/>
    <w:rsid w:val="007730B3"/>
    <w:rsid w:val="0078223B"/>
    <w:rsid w:val="00783072"/>
    <w:rsid w:val="00783410"/>
    <w:rsid w:val="0078543F"/>
    <w:rsid w:val="00790C5A"/>
    <w:rsid w:val="007917BC"/>
    <w:rsid w:val="00792881"/>
    <w:rsid w:val="00792D97"/>
    <w:rsid w:val="00793C09"/>
    <w:rsid w:val="00796F2C"/>
    <w:rsid w:val="007A34F2"/>
    <w:rsid w:val="007A5168"/>
    <w:rsid w:val="007A5FEB"/>
    <w:rsid w:val="007A6652"/>
    <w:rsid w:val="007B1038"/>
    <w:rsid w:val="007B1445"/>
    <w:rsid w:val="007B2D2D"/>
    <w:rsid w:val="007B2E5A"/>
    <w:rsid w:val="007B4217"/>
    <w:rsid w:val="007B4ECF"/>
    <w:rsid w:val="007B7559"/>
    <w:rsid w:val="007C4EA2"/>
    <w:rsid w:val="007C765C"/>
    <w:rsid w:val="007D073D"/>
    <w:rsid w:val="007D1452"/>
    <w:rsid w:val="007D1A08"/>
    <w:rsid w:val="007D1B30"/>
    <w:rsid w:val="007D2442"/>
    <w:rsid w:val="007D27DB"/>
    <w:rsid w:val="007D3DB3"/>
    <w:rsid w:val="007D3F81"/>
    <w:rsid w:val="007D531A"/>
    <w:rsid w:val="007D59A9"/>
    <w:rsid w:val="007E1A06"/>
    <w:rsid w:val="007E1B5A"/>
    <w:rsid w:val="007E3043"/>
    <w:rsid w:val="007E3487"/>
    <w:rsid w:val="007E38D1"/>
    <w:rsid w:val="007E513F"/>
    <w:rsid w:val="007E66C3"/>
    <w:rsid w:val="007F3058"/>
    <w:rsid w:val="007F3084"/>
    <w:rsid w:val="007F4511"/>
    <w:rsid w:val="007F4BD8"/>
    <w:rsid w:val="00800E94"/>
    <w:rsid w:val="00804D3E"/>
    <w:rsid w:val="00806156"/>
    <w:rsid w:val="00810120"/>
    <w:rsid w:val="00811462"/>
    <w:rsid w:val="00812BD8"/>
    <w:rsid w:val="00814DD1"/>
    <w:rsid w:val="0081503D"/>
    <w:rsid w:val="00815D31"/>
    <w:rsid w:val="00816950"/>
    <w:rsid w:val="00821C09"/>
    <w:rsid w:val="00822305"/>
    <w:rsid w:val="0082285D"/>
    <w:rsid w:val="00823AF2"/>
    <w:rsid w:val="00823FB2"/>
    <w:rsid w:val="00832467"/>
    <w:rsid w:val="0083460A"/>
    <w:rsid w:val="00834B27"/>
    <w:rsid w:val="00835395"/>
    <w:rsid w:val="0084035F"/>
    <w:rsid w:val="00840B04"/>
    <w:rsid w:val="00846861"/>
    <w:rsid w:val="00847074"/>
    <w:rsid w:val="0084741F"/>
    <w:rsid w:val="0085101E"/>
    <w:rsid w:val="00852236"/>
    <w:rsid w:val="0085408E"/>
    <w:rsid w:val="00860256"/>
    <w:rsid w:val="0086315D"/>
    <w:rsid w:val="0086434A"/>
    <w:rsid w:val="008655D4"/>
    <w:rsid w:val="008678C6"/>
    <w:rsid w:val="00870C9A"/>
    <w:rsid w:val="00873798"/>
    <w:rsid w:val="00876838"/>
    <w:rsid w:val="0089044B"/>
    <w:rsid w:val="00893DFE"/>
    <w:rsid w:val="00897881"/>
    <w:rsid w:val="008A6A1B"/>
    <w:rsid w:val="008A79A7"/>
    <w:rsid w:val="008A7F4E"/>
    <w:rsid w:val="008B2A1A"/>
    <w:rsid w:val="008B3FFB"/>
    <w:rsid w:val="008B7121"/>
    <w:rsid w:val="008B78D9"/>
    <w:rsid w:val="008B7CED"/>
    <w:rsid w:val="008C11F3"/>
    <w:rsid w:val="008C355B"/>
    <w:rsid w:val="008C5A11"/>
    <w:rsid w:val="008C7A44"/>
    <w:rsid w:val="008C7C17"/>
    <w:rsid w:val="008D027E"/>
    <w:rsid w:val="008D2083"/>
    <w:rsid w:val="008D43F8"/>
    <w:rsid w:val="008D5DFE"/>
    <w:rsid w:val="008D64F4"/>
    <w:rsid w:val="008D6968"/>
    <w:rsid w:val="008D7117"/>
    <w:rsid w:val="008E0474"/>
    <w:rsid w:val="008E0BF1"/>
    <w:rsid w:val="008E1662"/>
    <w:rsid w:val="008E1D1C"/>
    <w:rsid w:val="008E2642"/>
    <w:rsid w:val="008E33F7"/>
    <w:rsid w:val="008E724D"/>
    <w:rsid w:val="008F1E5D"/>
    <w:rsid w:val="008F29BF"/>
    <w:rsid w:val="008F52AB"/>
    <w:rsid w:val="008F7693"/>
    <w:rsid w:val="00901B22"/>
    <w:rsid w:val="00902E93"/>
    <w:rsid w:val="00903E48"/>
    <w:rsid w:val="00904E27"/>
    <w:rsid w:val="00905B49"/>
    <w:rsid w:val="00906D15"/>
    <w:rsid w:val="00911C1D"/>
    <w:rsid w:val="00912047"/>
    <w:rsid w:val="00914323"/>
    <w:rsid w:val="0091587C"/>
    <w:rsid w:val="00922B7E"/>
    <w:rsid w:val="009252CE"/>
    <w:rsid w:val="00925E92"/>
    <w:rsid w:val="00932D92"/>
    <w:rsid w:val="00934D1B"/>
    <w:rsid w:val="00935F64"/>
    <w:rsid w:val="00937D66"/>
    <w:rsid w:val="00940749"/>
    <w:rsid w:val="0094590F"/>
    <w:rsid w:val="0094773C"/>
    <w:rsid w:val="0095353B"/>
    <w:rsid w:val="00954359"/>
    <w:rsid w:val="00955A3F"/>
    <w:rsid w:val="00955B0C"/>
    <w:rsid w:val="00956F23"/>
    <w:rsid w:val="00956F35"/>
    <w:rsid w:val="00962BD7"/>
    <w:rsid w:val="00964A04"/>
    <w:rsid w:val="009653E4"/>
    <w:rsid w:val="00966DC5"/>
    <w:rsid w:val="009672DF"/>
    <w:rsid w:val="00972C1C"/>
    <w:rsid w:val="00973077"/>
    <w:rsid w:val="00980929"/>
    <w:rsid w:val="0098142E"/>
    <w:rsid w:val="009820BC"/>
    <w:rsid w:val="00982C5C"/>
    <w:rsid w:val="009839B0"/>
    <w:rsid w:val="00985A92"/>
    <w:rsid w:val="00985F5D"/>
    <w:rsid w:val="00991AB6"/>
    <w:rsid w:val="009941BE"/>
    <w:rsid w:val="00994DF9"/>
    <w:rsid w:val="00996EA5"/>
    <w:rsid w:val="009A0685"/>
    <w:rsid w:val="009A3116"/>
    <w:rsid w:val="009A3241"/>
    <w:rsid w:val="009A7CE8"/>
    <w:rsid w:val="009B45CE"/>
    <w:rsid w:val="009B781F"/>
    <w:rsid w:val="009B7A17"/>
    <w:rsid w:val="009C0C9E"/>
    <w:rsid w:val="009C1931"/>
    <w:rsid w:val="009C23F8"/>
    <w:rsid w:val="009C3748"/>
    <w:rsid w:val="009C48FB"/>
    <w:rsid w:val="009C5BA2"/>
    <w:rsid w:val="009C6806"/>
    <w:rsid w:val="009D193E"/>
    <w:rsid w:val="009D304C"/>
    <w:rsid w:val="009D36EA"/>
    <w:rsid w:val="009D3F44"/>
    <w:rsid w:val="009D47B7"/>
    <w:rsid w:val="009D4AEB"/>
    <w:rsid w:val="009E0144"/>
    <w:rsid w:val="009E114E"/>
    <w:rsid w:val="009E1656"/>
    <w:rsid w:val="009E19A0"/>
    <w:rsid w:val="009E2A1E"/>
    <w:rsid w:val="009E3582"/>
    <w:rsid w:val="009E36C9"/>
    <w:rsid w:val="009E49A7"/>
    <w:rsid w:val="009E6A70"/>
    <w:rsid w:val="009E7ED5"/>
    <w:rsid w:val="009F308E"/>
    <w:rsid w:val="00A01D07"/>
    <w:rsid w:val="00A03207"/>
    <w:rsid w:val="00A046B8"/>
    <w:rsid w:val="00A04A75"/>
    <w:rsid w:val="00A0740D"/>
    <w:rsid w:val="00A10E2A"/>
    <w:rsid w:val="00A110CB"/>
    <w:rsid w:val="00A115CF"/>
    <w:rsid w:val="00A11A41"/>
    <w:rsid w:val="00A11FE8"/>
    <w:rsid w:val="00A127C3"/>
    <w:rsid w:val="00A129B4"/>
    <w:rsid w:val="00A15CD8"/>
    <w:rsid w:val="00A22336"/>
    <w:rsid w:val="00A23698"/>
    <w:rsid w:val="00A25801"/>
    <w:rsid w:val="00A25AEA"/>
    <w:rsid w:val="00A30842"/>
    <w:rsid w:val="00A31ABC"/>
    <w:rsid w:val="00A31C58"/>
    <w:rsid w:val="00A331A6"/>
    <w:rsid w:val="00A36EC7"/>
    <w:rsid w:val="00A37052"/>
    <w:rsid w:val="00A42E85"/>
    <w:rsid w:val="00A46DE0"/>
    <w:rsid w:val="00A51277"/>
    <w:rsid w:val="00A52FBD"/>
    <w:rsid w:val="00A5523D"/>
    <w:rsid w:val="00A61D78"/>
    <w:rsid w:val="00A62380"/>
    <w:rsid w:val="00A67395"/>
    <w:rsid w:val="00A7089F"/>
    <w:rsid w:val="00A7429D"/>
    <w:rsid w:val="00A755BA"/>
    <w:rsid w:val="00A7753E"/>
    <w:rsid w:val="00A83B01"/>
    <w:rsid w:val="00A84A40"/>
    <w:rsid w:val="00A86BA9"/>
    <w:rsid w:val="00A87706"/>
    <w:rsid w:val="00A91845"/>
    <w:rsid w:val="00A9240D"/>
    <w:rsid w:val="00A963F2"/>
    <w:rsid w:val="00A97678"/>
    <w:rsid w:val="00AA349B"/>
    <w:rsid w:val="00AA3C57"/>
    <w:rsid w:val="00AA4CC1"/>
    <w:rsid w:val="00AA6AEA"/>
    <w:rsid w:val="00AB1D61"/>
    <w:rsid w:val="00AB1DF3"/>
    <w:rsid w:val="00AB2F13"/>
    <w:rsid w:val="00AB408E"/>
    <w:rsid w:val="00AB5A18"/>
    <w:rsid w:val="00AB672C"/>
    <w:rsid w:val="00AB7B3C"/>
    <w:rsid w:val="00AC03C8"/>
    <w:rsid w:val="00AC0A19"/>
    <w:rsid w:val="00AC263B"/>
    <w:rsid w:val="00AC3E68"/>
    <w:rsid w:val="00AC408B"/>
    <w:rsid w:val="00AC4501"/>
    <w:rsid w:val="00AC514E"/>
    <w:rsid w:val="00AC6281"/>
    <w:rsid w:val="00AC6DD1"/>
    <w:rsid w:val="00AC75BE"/>
    <w:rsid w:val="00AC7EC0"/>
    <w:rsid w:val="00AD170C"/>
    <w:rsid w:val="00AD4A01"/>
    <w:rsid w:val="00AD7070"/>
    <w:rsid w:val="00AE3AA9"/>
    <w:rsid w:val="00AF0933"/>
    <w:rsid w:val="00AF238B"/>
    <w:rsid w:val="00AF38CD"/>
    <w:rsid w:val="00AF3B30"/>
    <w:rsid w:val="00AF6728"/>
    <w:rsid w:val="00B02366"/>
    <w:rsid w:val="00B026D4"/>
    <w:rsid w:val="00B03225"/>
    <w:rsid w:val="00B03869"/>
    <w:rsid w:val="00B0695B"/>
    <w:rsid w:val="00B069A4"/>
    <w:rsid w:val="00B07F9E"/>
    <w:rsid w:val="00B11FB9"/>
    <w:rsid w:val="00B12298"/>
    <w:rsid w:val="00B123B5"/>
    <w:rsid w:val="00B15631"/>
    <w:rsid w:val="00B16D22"/>
    <w:rsid w:val="00B24EEC"/>
    <w:rsid w:val="00B26917"/>
    <w:rsid w:val="00B301F2"/>
    <w:rsid w:val="00B30D21"/>
    <w:rsid w:val="00B32DF9"/>
    <w:rsid w:val="00B36FE6"/>
    <w:rsid w:val="00B414F1"/>
    <w:rsid w:val="00B42905"/>
    <w:rsid w:val="00B50E78"/>
    <w:rsid w:val="00B536AC"/>
    <w:rsid w:val="00B55394"/>
    <w:rsid w:val="00B55863"/>
    <w:rsid w:val="00B55B9F"/>
    <w:rsid w:val="00B576DE"/>
    <w:rsid w:val="00B57DBE"/>
    <w:rsid w:val="00B6028C"/>
    <w:rsid w:val="00B61BF4"/>
    <w:rsid w:val="00B63AB0"/>
    <w:rsid w:val="00B703C4"/>
    <w:rsid w:val="00B70A96"/>
    <w:rsid w:val="00B72C9F"/>
    <w:rsid w:val="00B75742"/>
    <w:rsid w:val="00B7670B"/>
    <w:rsid w:val="00B829EF"/>
    <w:rsid w:val="00B82C08"/>
    <w:rsid w:val="00B85A71"/>
    <w:rsid w:val="00B92B33"/>
    <w:rsid w:val="00B96EEC"/>
    <w:rsid w:val="00BA3548"/>
    <w:rsid w:val="00BA3E36"/>
    <w:rsid w:val="00BA4876"/>
    <w:rsid w:val="00BA6F17"/>
    <w:rsid w:val="00BA70A1"/>
    <w:rsid w:val="00BB3EBB"/>
    <w:rsid w:val="00BC2426"/>
    <w:rsid w:val="00BC728A"/>
    <w:rsid w:val="00BC7868"/>
    <w:rsid w:val="00BC7C0C"/>
    <w:rsid w:val="00BC7E4B"/>
    <w:rsid w:val="00BD2256"/>
    <w:rsid w:val="00BD23F6"/>
    <w:rsid w:val="00BD6CE6"/>
    <w:rsid w:val="00BF1080"/>
    <w:rsid w:val="00BF1F3D"/>
    <w:rsid w:val="00BF3DF2"/>
    <w:rsid w:val="00BF4F09"/>
    <w:rsid w:val="00C045E9"/>
    <w:rsid w:val="00C06EED"/>
    <w:rsid w:val="00C0750C"/>
    <w:rsid w:val="00C10EB2"/>
    <w:rsid w:val="00C13493"/>
    <w:rsid w:val="00C205A2"/>
    <w:rsid w:val="00C208B5"/>
    <w:rsid w:val="00C24596"/>
    <w:rsid w:val="00C24B42"/>
    <w:rsid w:val="00C25CCF"/>
    <w:rsid w:val="00C25D7E"/>
    <w:rsid w:val="00C25F47"/>
    <w:rsid w:val="00C36407"/>
    <w:rsid w:val="00C36F70"/>
    <w:rsid w:val="00C50D40"/>
    <w:rsid w:val="00C517CE"/>
    <w:rsid w:val="00C55D48"/>
    <w:rsid w:val="00C61E68"/>
    <w:rsid w:val="00C61F43"/>
    <w:rsid w:val="00C629FE"/>
    <w:rsid w:val="00C62C8C"/>
    <w:rsid w:val="00C62D6B"/>
    <w:rsid w:val="00C63B17"/>
    <w:rsid w:val="00C6507C"/>
    <w:rsid w:val="00C652B2"/>
    <w:rsid w:val="00C653CF"/>
    <w:rsid w:val="00C66EDD"/>
    <w:rsid w:val="00C708C3"/>
    <w:rsid w:val="00C70FD5"/>
    <w:rsid w:val="00C771EE"/>
    <w:rsid w:val="00C8069D"/>
    <w:rsid w:val="00C81022"/>
    <w:rsid w:val="00C86CAC"/>
    <w:rsid w:val="00C90CC6"/>
    <w:rsid w:val="00C928BB"/>
    <w:rsid w:val="00C9406C"/>
    <w:rsid w:val="00C94B48"/>
    <w:rsid w:val="00C94E2C"/>
    <w:rsid w:val="00C968B1"/>
    <w:rsid w:val="00C971A9"/>
    <w:rsid w:val="00CA1D69"/>
    <w:rsid w:val="00CA200C"/>
    <w:rsid w:val="00CA31B6"/>
    <w:rsid w:val="00CA66E4"/>
    <w:rsid w:val="00CA73B5"/>
    <w:rsid w:val="00CB0C5F"/>
    <w:rsid w:val="00CB0F33"/>
    <w:rsid w:val="00CC29E9"/>
    <w:rsid w:val="00CC2B34"/>
    <w:rsid w:val="00CC3888"/>
    <w:rsid w:val="00CC4140"/>
    <w:rsid w:val="00CC504C"/>
    <w:rsid w:val="00CD0B1C"/>
    <w:rsid w:val="00CD122A"/>
    <w:rsid w:val="00CD228B"/>
    <w:rsid w:val="00CD79AD"/>
    <w:rsid w:val="00CE337A"/>
    <w:rsid w:val="00CE3823"/>
    <w:rsid w:val="00CE4570"/>
    <w:rsid w:val="00CE4915"/>
    <w:rsid w:val="00CE7C86"/>
    <w:rsid w:val="00CF1B75"/>
    <w:rsid w:val="00CF5221"/>
    <w:rsid w:val="00D00359"/>
    <w:rsid w:val="00D0072E"/>
    <w:rsid w:val="00D110BB"/>
    <w:rsid w:val="00D1364B"/>
    <w:rsid w:val="00D140EC"/>
    <w:rsid w:val="00D148F9"/>
    <w:rsid w:val="00D17542"/>
    <w:rsid w:val="00D21CED"/>
    <w:rsid w:val="00D230D7"/>
    <w:rsid w:val="00D23F2D"/>
    <w:rsid w:val="00D24C51"/>
    <w:rsid w:val="00D25344"/>
    <w:rsid w:val="00D2758E"/>
    <w:rsid w:val="00D31663"/>
    <w:rsid w:val="00D320FE"/>
    <w:rsid w:val="00D33815"/>
    <w:rsid w:val="00D3436D"/>
    <w:rsid w:val="00D34E64"/>
    <w:rsid w:val="00D36F42"/>
    <w:rsid w:val="00D379D1"/>
    <w:rsid w:val="00D41F87"/>
    <w:rsid w:val="00D42880"/>
    <w:rsid w:val="00D4354A"/>
    <w:rsid w:val="00D46CF8"/>
    <w:rsid w:val="00D5234C"/>
    <w:rsid w:val="00D52A9D"/>
    <w:rsid w:val="00D57970"/>
    <w:rsid w:val="00D616B6"/>
    <w:rsid w:val="00D62410"/>
    <w:rsid w:val="00D6327B"/>
    <w:rsid w:val="00D649AC"/>
    <w:rsid w:val="00D66BB1"/>
    <w:rsid w:val="00D7180F"/>
    <w:rsid w:val="00D72580"/>
    <w:rsid w:val="00D75750"/>
    <w:rsid w:val="00D75765"/>
    <w:rsid w:val="00D75D39"/>
    <w:rsid w:val="00D766F9"/>
    <w:rsid w:val="00D77852"/>
    <w:rsid w:val="00D8067E"/>
    <w:rsid w:val="00D80C11"/>
    <w:rsid w:val="00D84E3F"/>
    <w:rsid w:val="00D85184"/>
    <w:rsid w:val="00D87643"/>
    <w:rsid w:val="00D87E09"/>
    <w:rsid w:val="00D9226E"/>
    <w:rsid w:val="00D931E1"/>
    <w:rsid w:val="00D96CF7"/>
    <w:rsid w:val="00D971C5"/>
    <w:rsid w:val="00DA184C"/>
    <w:rsid w:val="00DA2D42"/>
    <w:rsid w:val="00DA35FF"/>
    <w:rsid w:val="00DA4DFA"/>
    <w:rsid w:val="00DA68CE"/>
    <w:rsid w:val="00DB0277"/>
    <w:rsid w:val="00DB0D05"/>
    <w:rsid w:val="00DB2C30"/>
    <w:rsid w:val="00DB379B"/>
    <w:rsid w:val="00DB38D6"/>
    <w:rsid w:val="00DB7B29"/>
    <w:rsid w:val="00DC12C0"/>
    <w:rsid w:val="00DC29B9"/>
    <w:rsid w:val="00DC4184"/>
    <w:rsid w:val="00DC66EA"/>
    <w:rsid w:val="00DD025F"/>
    <w:rsid w:val="00DD0AD6"/>
    <w:rsid w:val="00DD21E0"/>
    <w:rsid w:val="00DD2760"/>
    <w:rsid w:val="00DD2B86"/>
    <w:rsid w:val="00DD5392"/>
    <w:rsid w:val="00DD688D"/>
    <w:rsid w:val="00DE27DB"/>
    <w:rsid w:val="00DE386E"/>
    <w:rsid w:val="00DE3A89"/>
    <w:rsid w:val="00DE6F2B"/>
    <w:rsid w:val="00DF06A7"/>
    <w:rsid w:val="00DF53F2"/>
    <w:rsid w:val="00E01BF9"/>
    <w:rsid w:val="00E025AE"/>
    <w:rsid w:val="00E025E1"/>
    <w:rsid w:val="00E02895"/>
    <w:rsid w:val="00E074A6"/>
    <w:rsid w:val="00E176C9"/>
    <w:rsid w:val="00E239C0"/>
    <w:rsid w:val="00E254E5"/>
    <w:rsid w:val="00E27953"/>
    <w:rsid w:val="00E27989"/>
    <w:rsid w:val="00E325B8"/>
    <w:rsid w:val="00E360CA"/>
    <w:rsid w:val="00E37387"/>
    <w:rsid w:val="00E43521"/>
    <w:rsid w:val="00E436D2"/>
    <w:rsid w:val="00E45EF0"/>
    <w:rsid w:val="00E4776C"/>
    <w:rsid w:val="00E517DB"/>
    <w:rsid w:val="00E523FC"/>
    <w:rsid w:val="00E533FF"/>
    <w:rsid w:val="00E55761"/>
    <w:rsid w:val="00E55B33"/>
    <w:rsid w:val="00E57E6F"/>
    <w:rsid w:val="00E57EF0"/>
    <w:rsid w:val="00E609B5"/>
    <w:rsid w:val="00E61778"/>
    <w:rsid w:val="00E623DC"/>
    <w:rsid w:val="00E636DA"/>
    <w:rsid w:val="00E642DE"/>
    <w:rsid w:val="00E651FE"/>
    <w:rsid w:val="00E679B0"/>
    <w:rsid w:val="00E67DDF"/>
    <w:rsid w:val="00E7134C"/>
    <w:rsid w:val="00E716C4"/>
    <w:rsid w:val="00E72861"/>
    <w:rsid w:val="00E72C15"/>
    <w:rsid w:val="00E735DB"/>
    <w:rsid w:val="00E76C43"/>
    <w:rsid w:val="00E8105F"/>
    <w:rsid w:val="00E83D55"/>
    <w:rsid w:val="00E86457"/>
    <w:rsid w:val="00E86718"/>
    <w:rsid w:val="00E90ED6"/>
    <w:rsid w:val="00E927B1"/>
    <w:rsid w:val="00E968D7"/>
    <w:rsid w:val="00EA05A9"/>
    <w:rsid w:val="00EA2D33"/>
    <w:rsid w:val="00EA77D5"/>
    <w:rsid w:val="00EB16D6"/>
    <w:rsid w:val="00EB1A03"/>
    <w:rsid w:val="00EB2DFF"/>
    <w:rsid w:val="00EB324E"/>
    <w:rsid w:val="00EB3AA8"/>
    <w:rsid w:val="00EB45F4"/>
    <w:rsid w:val="00EB4C73"/>
    <w:rsid w:val="00EC20E4"/>
    <w:rsid w:val="00EC4329"/>
    <w:rsid w:val="00EC556F"/>
    <w:rsid w:val="00EC5942"/>
    <w:rsid w:val="00EC6CA8"/>
    <w:rsid w:val="00EC7EC7"/>
    <w:rsid w:val="00ED09CA"/>
    <w:rsid w:val="00ED21A3"/>
    <w:rsid w:val="00ED34B7"/>
    <w:rsid w:val="00EE0B77"/>
    <w:rsid w:val="00EE2734"/>
    <w:rsid w:val="00EE4D59"/>
    <w:rsid w:val="00EF3A7C"/>
    <w:rsid w:val="00EF4999"/>
    <w:rsid w:val="00F00799"/>
    <w:rsid w:val="00F0221F"/>
    <w:rsid w:val="00F0463D"/>
    <w:rsid w:val="00F0516C"/>
    <w:rsid w:val="00F055E6"/>
    <w:rsid w:val="00F06234"/>
    <w:rsid w:val="00F06659"/>
    <w:rsid w:val="00F06947"/>
    <w:rsid w:val="00F079C2"/>
    <w:rsid w:val="00F07F4F"/>
    <w:rsid w:val="00F1065B"/>
    <w:rsid w:val="00F1114A"/>
    <w:rsid w:val="00F11255"/>
    <w:rsid w:val="00F11CD4"/>
    <w:rsid w:val="00F1447A"/>
    <w:rsid w:val="00F1727C"/>
    <w:rsid w:val="00F17FDB"/>
    <w:rsid w:val="00F23AB5"/>
    <w:rsid w:val="00F2486B"/>
    <w:rsid w:val="00F251F3"/>
    <w:rsid w:val="00F26012"/>
    <w:rsid w:val="00F26F11"/>
    <w:rsid w:val="00F27092"/>
    <w:rsid w:val="00F272B3"/>
    <w:rsid w:val="00F31129"/>
    <w:rsid w:val="00F33641"/>
    <w:rsid w:val="00F33D3A"/>
    <w:rsid w:val="00F36269"/>
    <w:rsid w:val="00F3765E"/>
    <w:rsid w:val="00F41513"/>
    <w:rsid w:val="00F4223E"/>
    <w:rsid w:val="00F42797"/>
    <w:rsid w:val="00F432AE"/>
    <w:rsid w:val="00F4427C"/>
    <w:rsid w:val="00F469BE"/>
    <w:rsid w:val="00F500BB"/>
    <w:rsid w:val="00F5031A"/>
    <w:rsid w:val="00F61E03"/>
    <w:rsid w:val="00F7025B"/>
    <w:rsid w:val="00F70427"/>
    <w:rsid w:val="00F71877"/>
    <w:rsid w:val="00F723DF"/>
    <w:rsid w:val="00F73029"/>
    <w:rsid w:val="00F73B46"/>
    <w:rsid w:val="00F75152"/>
    <w:rsid w:val="00F7522D"/>
    <w:rsid w:val="00F75F9C"/>
    <w:rsid w:val="00F7678F"/>
    <w:rsid w:val="00F76CA8"/>
    <w:rsid w:val="00F801ED"/>
    <w:rsid w:val="00F82896"/>
    <w:rsid w:val="00F83AA8"/>
    <w:rsid w:val="00F84363"/>
    <w:rsid w:val="00F86877"/>
    <w:rsid w:val="00F90E98"/>
    <w:rsid w:val="00F96BE4"/>
    <w:rsid w:val="00F97FFD"/>
    <w:rsid w:val="00FA0DF6"/>
    <w:rsid w:val="00FA1072"/>
    <w:rsid w:val="00FA12BD"/>
    <w:rsid w:val="00FA743A"/>
    <w:rsid w:val="00FA746F"/>
    <w:rsid w:val="00FB2A9D"/>
    <w:rsid w:val="00FB4927"/>
    <w:rsid w:val="00FC1A12"/>
    <w:rsid w:val="00FC256B"/>
    <w:rsid w:val="00FC523F"/>
    <w:rsid w:val="00FC524E"/>
    <w:rsid w:val="00FC6C4D"/>
    <w:rsid w:val="00FC6D12"/>
    <w:rsid w:val="00FD0FA1"/>
    <w:rsid w:val="00FD1912"/>
    <w:rsid w:val="00FD1B8D"/>
    <w:rsid w:val="00FD29E8"/>
    <w:rsid w:val="00FE2BD0"/>
    <w:rsid w:val="00FE2BD3"/>
    <w:rsid w:val="00FE4A20"/>
    <w:rsid w:val="00FE7E3A"/>
    <w:rsid w:val="00FF4AD3"/>
    <w:rsid w:val="00FF4BDA"/>
    <w:rsid w:val="00FF624B"/>
    <w:rsid w:val="00FF6869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1C0919"/>
  <w15:docId w15:val="{9F511BFD-806E-4013-A941-E138015A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EC6"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B4EC6"/>
  </w:style>
  <w:style w:type="character" w:customStyle="1" w:styleId="Hypertext">
    <w:name w:val="Hypertext"/>
    <w:rsid w:val="002B4EC6"/>
  </w:style>
  <w:style w:type="paragraph" w:customStyle="1" w:styleId="Quick1">
    <w:name w:val="Quick 1."/>
    <w:basedOn w:val="Normal"/>
    <w:rsid w:val="002B4EC6"/>
    <w:pPr>
      <w:numPr>
        <w:numId w:val="1"/>
      </w:numPr>
    </w:pPr>
  </w:style>
  <w:style w:type="paragraph" w:customStyle="1" w:styleId="Level1">
    <w:name w:val="Level 1"/>
    <w:basedOn w:val="Normal"/>
    <w:rsid w:val="002B4EC6"/>
    <w:pPr>
      <w:ind w:left="360" w:hanging="360"/>
      <w:outlineLvl w:val="0"/>
    </w:pPr>
  </w:style>
  <w:style w:type="paragraph" w:customStyle="1" w:styleId="Quicka">
    <w:name w:val="Quick a."/>
    <w:basedOn w:val="Normal"/>
    <w:rsid w:val="002B4EC6"/>
    <w:pPr>
      <w:numPr>
        <w:numId w:val="2"/>
      </w:numPr>
      <w:ind w:left="1080" w:hanging="360"/>
    </w:pPr>
  </w:style>
  <w:style w:type="paragraph" w:customStyle="1" w:styleId="a">
    <w:name w:val="a"/>
    <w:aliases w:val="b,c"/>
    <w:basedOn w:val="Normal"/>
    <w:rsid w:val="002B4EC6"/>
    <w:pPr>
      <w:numPr>
        <w:numId w:val="3"/>
      </w:numPr>
      <w:ind w:left="1080" w:hanging="360"/>
    </w:pPr>
  </w:style>
  <w:style w:type="paragraph" w:styleId="Header">
    <w:name w:val="header"/>
    <w:basedOn w:val="Normal"/>
    <w:link w:val="HeaderChar"/>
    <w:rsid w:val="00FE4A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4A20"/>
    <w:pPr>
      <w:tabs>
        <w:tab w:val="center" w:pos="4320"/>
        <w:tab w:val="right" w:pos="8640"/>
      </w:tabs>
    </w:pPr>
  </w:style>
  <w:style w:type="paragraph" w:customStyle="1" w:styleId="QuickA0">
    <w:name w:val="Quick A."/>
    <w:basedOn w:val="Normal"/>
    <w:rsid w:val="00F76CA8"/>
    <w:pPr>
      <w:ind w:left="360" w:hanging="360"/>
    </w:pPr>
  </w:style>
  <w:style w:type="character" w:customStyle="1" w:styleId="HeaderChar">
    <w:name w:val="Header Char"/>
    <w:basedOn w:val="DefaultParagraphFont"/>
    <w:link w:val="Header"/>
    <w:rsid w:val="000E34EE"/>
    <w:rPr>
      <w:rFonts w:ascii="CG Times" w:hAnsi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E34EE"/>
    <w:pPr>
      <w:ind w:left="720"/>
    </w:pPr>
  </w:style>
  <w:style w:type="character" w:styleId="Hyperlink">
    <w:name w:val="Hyperlink"/>
    <w:basedOn w:val="DefaultParagraphFont"/>
    <w:uiPriority w:val="99"/>
    <w:rsid w:val="006E4C8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4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08E"/>
    <w:rPr>
      <w:rFonts w:ascii="Tahoma" w:hAnsi="Tahoma" w:cs="Tahoma"/>
      <w:sz w:val="16"/>
      <w:szCs w:val="16"/>
    </w:rPr>
  </w:style>
  <w:style w:type="paragraph" w:customStyle="1" w:styleId="1">
    <w:name w:val="1"/>
    <w:aliases w:val="2,3"/>
    <w:basedOn w:val="Normal"/>
    <w:rsid w:val="002276CF"/>
    <w:pPr>
      <w:ind w:left="360" w:hanging="360"/>
    </w:pPr>
    <w:rPr>
      <w:rFonts w:ascii="Times New Roman" w:hAnsi="Times New Roman"/>
    </w:rPr>
  </w:style>
  <w:style w:type="paragraph" w:customStyle="1" w:styleId="Default">
    <w:name w:val="Default"/>
    <w:rsid w:val="00D971C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DecisionTextNumbers">
    <w:name w:val="DecisionTextNumbers"/>
    <w:basedOn w:val="Normal"/>
    <w:rsid w:val="006C6475"/>
    <w:pPr>
      <w:widowControl/>
      <w:autoSpaceDE/>
      <w:autoSpaceDN/>
      <w:adjustRightInd/>
      <w:spacing w:after="240"/>
      <w:ind w:left="720"/>
    </w:pPr>
    <w:rPr>
      <w:rFonts w:ascii="Times New Roman" w:hAnsi="Times New Roman"/>
      <w:bCs/>
      <w:sz w:val="22"/>
      <w:szCs w:val="20"/>
    </w:rPr>
  </w:style>
  <w:style w:type="character" w:styleId="Strong">
    <w:name w:val="Strong"/>
    <w:uiPriority w:val="22"/>
    <w:qFormat/>
    <w:rsid w:val="00E61778"/>
    <w:rPr>
      <w:b/>
      <w:bCs/>
    </w:rPr>
  </w:style>
  <w:style w:type="table" w:styleId="TableGrid">
    <w:name w:val="Table Grid"/>
    <w:basedOn w:val="TableNormal"/>
    <w:rsid w:val="0037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86315D"/>
  </w:style>
  <w:style w:type="paragraph" w:styleId="NormalWeb">
    <w:name w:val="Normal (Web)"/>
    <w:basedOn w:val="Normal"/>
    <w:uiPriority w:val="99"/>
    <w:unhideWhenUsed/>
    <w:rsid w:val="0043293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D36EA"/>
    <w:rPr>
      <w:rFonts w:ascii="CG Times" w:hAnsi="CG Times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618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1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189B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1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189B"/>
    <w:rPr>
      <w:rFonts w:ascii="CG Times" w:hAnsi="CG Times"/>
      <w:b/>
      <w:bCs/>
    </w:rPr>
  </w:style>
  <w:style w:type="paragraph" w:customStyle="1" w:styleId="xmsonormal">
    <w:name w:val="x_msonormal"/>
    <w:basedOn w:val="Normal"/>
    <w:rsid w:val="002D6F8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semiHidden/>
    <w:unhideWhenUsed/>
    <w:rsid w:val="002D6F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own@montpelier-vt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rown@montpelier-vt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tpelier-vt.org/779/Permi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brown@montpelier-vt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crandall@montpelier-vt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tpelier-vt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EB15-BE28-4E43-A6DF-AF7A0C75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DRB decision</vt:lpstr>
    </vt:vector>
  </TitlesOfParts>
  <Company>City of Montpelier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DRB decision</dc:title>
  <dc:subject>124 Main St</dc:subject>
  <dc:creator>Dina Bookmyer-Baker</dc:creator>
  <cp:keywords>entrance, façade, rear bulkhead</cp:keywords>
  <cp:lastModifiedBy>Evelyn Prim</cp:lastModifiedBy>
  <cp:revision>4</cp:revision>
  <cp:lastPrinted>2019-05-02T16:14:00Z</cp:lastPrinted>
  <dcterms:created xsi:type="dcterms:W3CDTF">2023-07-28T14:32:00Z</dcterms:created>
  <dcterms:modified xsi:type="dcterms:W3CDTF">2023-07-28T15:32:00Z</dcterms:modified>
  <cp:category>design, site plan amendment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72aabf65ab2c8aa709910fedfe9764efc8f847325b2e5bf0a43861de097431f1</vt:lpwstr>
  </property>
</Properties>
</file>